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37"/>
        <w:gridCol w:w="283"/>
        <w:gridCol w:w="142"/>
        <w:gridCol w:w="320"/>
        <w:gridCol w:w="105"/>
        <w:gridCol w:w="28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  <w:gridCol w:w="284"/>
        <w:gridCol w:w="995"/>
        <w:gridCol w:w="422"/>
        <w:gridCol w:w="4536"/>
      </w:tblGrid>
      <w:tr w:rsidR="00E10867" w14:paraId="62B5BF12" w14:textId="77777777" w:rsidTr="00A025E5">
        <w:trPr>
          <w:trHeight w:val="340"/>
        </w:trPr>
        <w:tc>
          <w:tcPr>
            <w:tcW w:w="5103" w:type="dxa"/>
            <w:gridSpan w:val="19"/>
            <w:shd w:val="clear" w:color="auto" w:fill="auto"/>
          </w:tcPr>
          <w:p w14:paraId="126624C2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39CD574" w14:textId="2459BF38" w:rsidR="00E10867" w:rsidRPr="00FB3B2A" w:rsidRDefault="00287CB9" w:rsidP="00DB080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Gmina Chodel</w:t>
            </w:r>
          </w:p>
        </w:tc>
      </w:tr>
      <w:tr w:rsidR="00E10867" w14:paraId="066DC4B2" w14:textId="77777777" w:rsidTr="00A025E5">
        <w:trPr>
          <w:trHeight w:val="227"/>
        </w:trPr>
        <w:tc>
          <w:tcPr>
            <w:tcW w:w="5103" w:type="dxa"/>
            <w:gridSpan w:val="19"/>
            <w:shd w:val="clear" w:color="auto" w:fill="auto"/>
          </w:tcPr>
          <w:p w14:paraId="71700029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70C310F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gmina/miasto</w:t>
            </w:r>
          </w:p>
        </w:tc>
      </w:tr>
      <w:tr w:rsidR="00E10867" w:rsidRPr="0044095A" w14:paraId="31A26B52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0F6325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B5A42" w14:textId="77777777" w:rsidR="00E10867" w:rsidRPr="00616807" w:rsidRDefault="00E10867" w:rsidP="00C509B1">
            <w:pPr>
              <w:ind w:right="-142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10867" w:rsidRPr="004C7483" w14:paraId="6514E684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FBFE5C" w14:textId="0E917CA5" w:rsidR="00E10867" w:rsidRPr="00616807" w:rsidRDefault="00302B3F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="00E10867" w:rsidRPr="00616807">
              <w:rPr>
                <w:rFonts w:ascii="Calibri" w:eastAsia="Calibri" w:hAnsi="Calibri" w:cs="Calibri"/>
                <w:sz w:val="16"/>
                <w:szCs w:val="16"/>
              </w:rPr>
              <w:t>mię i nazwisko producenta rolnego</w:t>
            </w:r>
            <w:r w:rsidR="008C600E">
              <w:rPr>
                <w:rFonts w:ascii="Calibri" w:eastAsia="Calibri" w:hAnsi="Calibri" w:cs="Calibri"/>
                <w:sz w:val="16"/>
                <w:szCs w:val="16"/>
              </w:rPr>
              <w:t>/Nazwa producenta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9D388" w14:textId="77777777" w:rsidR="00E10867" w:rsidRPr="00616807" w:rsidRDefault="00E10867" w:rsidP="0068695A">
            <w:pPr>
              <w:jc w:val="both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  <w:tr w:rsidR="00E10867" w:rsidRPr="0044095A" w14:paraId="4A41BA8A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DDC352F" w14:textId="77777777" w:rsidR="00E10867" w:rsidRPr="00616807" w:rsidRDefault="00E10867" w:rsidP="00FB3B2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1471C" w14:textId="77777777" w:rsidR="00E10867" w:rsidRPr="00616807" w:rsidRDefault="00E10867" w:rsidP="0068695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:rsidRPr="0044095A" w14:paraId="2FA2B99C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9E10E8" w14:textId="64E8B5AD" w:rsidR="00E10867" w:rsidRPr="00616807" w:rsidRDefault="00302B3F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 w:rsidR="00E10867" w:rsidRPr="00616807">
              <w:rPr>
                <w:rFonts w:ascii="Calibri" w:eastAsia="Calibri" w:hAnsi="Calibri" w:cs="Calibri"/>
                <w:sz w:val="16"/>
                <w:szCs w:val="16"/>
              </w:rPr>
              <w:t xml:space="preserve">iejsce zamieszkania </w:t>
            </w:r>
            <w:r w:rsidR="00AD7E14">
              <w:rPr>
                <w:rFonts w:ascii="Calibri" w:eastAsia="Calibri" w:hAnsi="Calibri" w:cs="Calibri"/>
                <w:sz w:val="16"/>
                <w:szCs w:val="16"/>
              </w:rPr>
              <w:t>(z kodem pocztowym)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66C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:rsidRPr="0044095A" w14:paraId="50B53CD8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B75CEF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4E655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780B947B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F8A3B" w14:textId="4FE39AFC" w:rsidR="00E10867" w:rsidRDefault="00302B3F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E10867" w:rsidRPr="00616807">
              <w:rPr>
                <w:rFonts w:ascii="Calibri" w:eastAsia="Calibri" w:hAnsi="Calibri" w:cs="Calibri"/>
                <w:sz w:val="16"/>
                <w:szCs w:val="16"/>
              </w:rPr>
              <w:t xml:space="preserve">dres </w:t>
            </w:r>
            <w:r w:rsidR="008C600E">
              <w:rPr>
                <w:rFonts w:ascii="Calibri" w:eastAsia="Calibri" w:hAnsi="Calibri" w:cs="Calibri"/>
                <w:sz w:val="16"/>
                <w:szCs w:val="16"/>
              </w:rPr>
              <w:t xml:space="preserve">siedziby producenta </w:t>
            </w:r>
            <w:r w:rsidR="00E10867" w:rsidRPr="00616807">
              <w:rPr>
                <w:rFonts w:ascii="Calibri" w:eastAsia="Calibri" w:hAnsi="Calibri" w:cs="Calibri"/>
                <w:sz w:val="16"/>
                <w:szCs w:val="16"/>
              </w:rPr>
              <w:t xml:space="preserve"> rolnego</w:t>
            </w:r>
          </w:p>
          <w:p w14:paraId="53EFFC84" w14:textId="77777777" w:rsidR="008C600E" w:rsidRDefault="008C600E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3F3819" w14:textId="77777777" w:rsidR="008C600E" w:rsidRDefault="008C600E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EC0EDF" w14:textId="18383472" w:rsidR="008C600E" w:rsidRPr="00616807" w:rsidRDefault="008C600E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36A23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C600E" w14:paraId="2766E9ED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94182" w14:textId="1418BFB1" w:rsidR="008C600E" w:rsidRDefault="008C600E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Adres gospodarstwa rolnego</w:t>
            </w:r>
          </w:p>
          <w:p w14:paraId="3A64A746" w14:textId="77777777" w:rsidR="008C600E" w:rsidRPr="00616807" w:rsidRDefault="008C600E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1EB91" w14:textId="77777777" w:rsidR="008C600E" w:rsidRPr="00616807" w:rsidRDefault="008C600E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3F0DAFE5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4C35BB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63B4C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5BA7108F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21C381" w14:textId="58E1097F" w:rsidR="00E10867" w:rsidRPr="00616807" w:rsidRDefault="008C600E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E10867" w:rsidRPr="00616807">
              <w:rPr>
                <w:rFonts w:ascii="Calibri" w:eastAsia="Calibri" w:hAnsi="Calibri" w:cs="Calibri"/>
                <w:sz w:val="16"/>
                <w:szCs w:val="16"/>
              </w:rPr>
              <w:t>dres działu specjalnego produkcji rolnej</w:t>
            </w:r>
          </w:p>
          <w:p w14:paraId="2955E124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ADB2C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0322C2F7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152B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FD695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E24D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18B72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EB2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722D49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3591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3D2AB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BF8B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51EDAB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F7A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DC397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6181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8A700D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628F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6FEDC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21E1" w14:textId="77777777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9C7433" w14:textId="210EB69E" w:rsidR="00E10867" w:rsidRPr="00616807" w:rsidRDefault="00E10867" w:rsidP="00F5023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:rsidRPr="00F5023F" w14:paraId="39B31CDD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5A182" w14:textId="77777777" w:rsidR="00E10867" w:rsidRPr="00F5023F" w:rsidRDefault="00E10867" w:rsidP="00F5023F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F5023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numer telefonu kontaktowego</w:t>
            </w:r>
          </w:p>
          <w:p w14:paraId="679E29B6" w14:textId="77777777" w:rsidR="00F5023F" w:rsidRPr="00F5023F" w:rsidRDefault="00F5023F" w:rsidP="00F5023F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E10867" w14:paraId="792019F6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0A6D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7BDA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A98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8A7AAE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1D41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C41B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1A7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E334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1C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B517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1239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97FB1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4CF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F4889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9632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4ED14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E4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D896DA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:rsidRPr="00F5023F" w14:paraId="02187A96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"/>
        </w:trPr>
        <w:tc>
          <w:tcPr>
            <w:tcW w:w="46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DA71" w14:textId="62F57B00" w:rsidR="00E10867" w:rsidRPr="00F5023F" w:rsidRDefault="00E10867" w:rsidP="0068695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F5023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numer identyfikacyjny producenta rolnego</w:t>
            </w:r>
            <w:r w:rsidR="008C600E" w:rsidRPr="00F5023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nadany w trybie przepisów </w:t>
            </w:r>
            <w:r w:rsidR="00F5023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                 </w:t>
            </w:r>
            <w:r w:rsidR="008C600E" w:rsidRPr="00F5023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o krajowym systemie ewidencji producentów, ewidencji gospodarstw oraz ewidencji wniosków o przyznanie płatności(jeżeli został nadany)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066E" w14:textId="77777777" w:rsidR="00E10867" w:rsidRPr="00F5023F" w:rsidRDefault="00E10867" w:rsidP="0068695A">
            <w:pPr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</w:tbl>
    <w:p w14:paraId="0023910E" w14:textId="77777777" w:rsidR="00E10867" w:rsidRPr="00DB0806" w:rsidRDefault="00E10867" w:rsidP="00E10867">
      <w:pPr>
        <w:rPr>
          <w:rFonts w:ascii="Calibri" w:hAnsi="Calibri" w:cs="Calibri"/>
          <w:sz w:val="16"/>
          <w:szCs w:val="16"/>
        </w:rPr>
      </w:pPr>
    </w:p>
    <w:p w14:paraId="2FEC84AA" w14:textId="77EF76A8" w:rsidR="00E10867" w:rsidRPr="00DC7D03" w:rsidRDefault="00E10867" w:rsidP="00E10867">
      <w:pPr>
        <w:jc w:val="center"/>
        <w:rPr>
          <w:rFonts w:ascii="Calibri" w:hAnsi="Calibri" w:cs="Calibri"/>
          <w:b/>
        </w:rPr>
      </w:pPr>
      <w:r w:rsidRPr="00DC7D03">
        <w:rPr>
          <w:rFonts w:ascii="Calibri" w:hAnsi="Calibri" w:cs="Calibri"/>
          <w:b/>
        </w:rPr>
        <w:t xml:space="preserve">WNIOSEK O OSZACOWANIE </w:t>
      </w:r>
      <w:r w:rsidR="008C600E">
        <w:rPr>
          <w:rFonts w:ascii="Calibri" w:hAnsi="Calibri" w:cs="Calibri"/>
          <w:b/>
        </w:rPr>
        <w:t xml:space="preserve"> STRAT</w:t>
      </w:r>
      <w:r>
        <w:rPr>
          <w:rFonts w:ascii="Calibri" w:hAnsi="Calibri" w:cs="Calibri"/>
          <w:b/>
        </w:rPr>
        <w:t xml:space="preserve"> </w:t>
      </w:r>
    </w:p>
    <w:p w14:paraId="1FAA2B6D" w14:textId="77777777" w:rsidR="00E10867" w:rsidRPr="00DB0806" w:rsidRDefault="00E10867" w:rsidP="00E1086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C48EAAF" w14:textId="3EA5E3FE" w:rsidR="005C0369" w:rsidRPr="00957DF7" w:rsidRDefault="005C0369" w:rsidP="005C0369">
      <w:pPr>
        <w:spacing w:line="276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957DF7">
        <w:rPr>
          <w:rFonts w:ascii="Calibri" w:hAnsi="Calibri" w:cs="Calibri"/>
          <w:b/>
          <w:i/>
          <w:sz w:val="20"/>
          <w:szCs w:val="20"/>
          <w:u w:val="single"/>
        </w:rPr>
        <w:t xml:space="preserve">Wniosek, kompletnie wypełniony należy złożyć w gminie w której znajduje się siedziba gospodarstwa. Do wniosku dołączyć wydruk wniosku o płatności bezpośrednie. W przypadku jeżeli rolnik posiada grunty także w innych gminach w województwie (poza siedzibą gospodarstwa), składa także wniosek w tych gminach pod warunkiem, że wystąpiły tam szkody w uprawach rolnych </w:t>
      </w:r>
    </w:p>
    <w:p w14:paraId="68FDD107" w14:textId="77777777" w:rsidR="005C0369" w:rsidRDefault="005C0369" w:rsidP="00E10867">
      <w:pPr>
        <w:pStyle w:val="Tekstpodstawowy"/>
        <w:tabs>
          <w:tab w:val="left" w:pos="360"/>
        </w:tabs>
        <w:spacing w:line="360" w:lineRule="auto"/>
        <w:rPr>
          <w:rFonts w:ascii="Calibri" w:hAnsi="Calibri" w:cs="Calibri"/>
          <w:b w:val="0"/>
          <w:bCs w:val="0"/>
          <w:color w:val="000000"/>
          <w:sz w:val="20"/>
          <w:szCs w:val="20"/>
        </w:rPr>
      </w:pPr>
    </w:p>
    <w:p w14:paraId="5E50BAE1" w14:textId="46C31ADC" w:rsidR="00E10867" w:rsidRDefault="00302B3F" w:rsidP="00E10867">
      <w:pPr>
        <w:pStyle w:val="Tekstpodstawowy"/>
        <w:tabs>
          <w:tab w:val="left" w:pos="360"/>
        </w:tabs>
        <w:spacing w:line="360" w:lineRule="auto"/>
        <w:rPr>
          <w:rFonts w:ascii="Calibri" w:hAnsi="Calibri" w:cs="Calibri"/>
          <w:b w:val="0"/>
          <w:color w:val="000000"/>
          <w:sz w:val="20"/>
          <w:szCs w:val="20"/>
        </w:rPr>
      </w:pPr>
      <w:r w:rsidRPr="00302B3F">
        <w:rPr>
          <w:rFonts w:ascii="Calibri" w:hAnsi="Calibri" w:cs="Calibri"/>
          <w:color w:val="000000"/>
          <w:sz w:val="20"/>
          <w:szCs w:val="20"/>
        </w:rPr>
        <w:t>Oświadczam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</w:rPr>
        <w:t>, że w moim gospodarstwie powstały szkody spowodowane przez (zaznaczyć właściwe)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54"/>
        <w:gridCol w:w="854"/>
        <w:gridCol w:w="298"/>
        <w:gridCol w:w="1134"/>
        <w:gridCol w:w="2551"/>
        <w:gridCol w:w="291"/>
      </w:tblGrid>
      <w:tr w:rsidR="00E10867" w14:paraId="274A5FAA" w14:textId="77777777" w:rsidTr="005D034F">
        <w:trPr>
          <w:trHeight w:val="170"/>
        </w:trPr>
        <w:tc>
          <w:tcPr>
            <w:tcW w:w="2754" w:type="dxa"/>
            <w:shd w:val="clear" w:color="auto" w:fill="auto"/>
            <w:vAlign w:val="bottom"/>
          </w:tcPr>
          <w:p w14:paraId="5A1E321D" w14:textId="70F198F9" w:rsidR="00E10867" w:rsidRPr="00616807" w:rsidRDefault="008C600E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Grad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53755D59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8AFEDD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76054D3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75A31C1C" w14:textId="557645A3" w:rsidR="00E10867" w:rsidRPr="00616807" w:rsidRDefault="008C600E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Huragan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7A48E0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4D7C5631" w14:textId="77777777" w:rsidTr="005D034F">
        <w:trPr>
          <w:trHeight w:val="20"/>
        </w:trPr>
        <w:tc>
          <w:tcPr>
            <w:tcW w:w="2754" w:type="dxa"/>
            <w:shd w:val="clear" w:color="auto" w:fill="auto"/>
            <w:vAlign w:val="bottom"/>
          </w:tcPr>
          <w:p w14:paraId="6B44CFA0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14:paraId="49DE2948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6AE2883E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F91B19B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bottom"/>
          </w:tcPr>
          <w:p w14:paraId="63573D2E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4D2FE8E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42C059ED" w14:textId="77777777" w:rsidTr="005D034F">
        <w:trPr>
          <w:trHeight w:val="170"/>
        </w:trPr>
        <w:tc>
          <w:tcPr>
            <w:tcW w:w="2754" w:type="dxa"/>
            <w:shd w:val="clear" w:color="auto" w:fill="auto"/>
            <w:vAlign w:val="bottom"/>
          </w:tcPr>
          <w:p w14:paraId="36037004" w14:textId="103EF7F9" w:rsidR="00E10867" w:rsidRPr="00616807" w:rsidRDefault="008C600E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Deszcz nawalny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CED179B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AF5A17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8201AD1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2B1A482" w14:textId="5B911744" w:rsidR="00E10867" w:rsidRPr="00616807" w:rsidRDefault="008C600E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Uderzenie pioruna</w:t>
            </w:r>
            <w:r w:rsidR="00E10867"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ab/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00EE3C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2E36A03E" w14:textId="77777777" w:rsidTr="005D034F">
        <w:trPr>
          <w:trHeight w:val="20"/>
        </w:trPr>
        <w:tc>
          <w:tcPr>
            <w:tcW w:w="2754" w:type="dxa"/>
            <w:shd w:val="clear" w:color="auto" w:fill="auto"/>
            <w:vAlign w:val="bottom"/>
          </w:tcPr>
          <w:p w14:paraId="6846A2AD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14:paraId="78DBAEEB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ED2790A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B7A3E4A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BB46590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A92680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441D1470" w14:textId="77777777" w:rsidTr="005D034F">
        <w:trPr>
          <w:trHeight w:val="170"/>
        </w:trPr>
        <w:tc>
          <w:tcPr>
            <w:tcW w:w="2754" w:type="dxa"/>
            <w:shd w:val="clear" w:color="auto" w:fill="auto"/>
            <w:vAlign w:val="bottom"/>
          </w:tcPr>
          <w:p w14:paraId="00AE36A8" w14:textId="1BEE4671" w:rsidR="00E10867" w:rsidRPr="00616807" w:rsidRDefault="008C600E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Ujemne skutki przezimowania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6738421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A0A934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687EC36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77D8F8F" w14:textId="5711FB5B" w:rsidR="00E10867" w:rsidRPr="00616807" w:rsidRDefault="008C600E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Obsunięcie się ziemi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F946C7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25C239C8" w14:textId="77777777" w:rsidTr="005D034F">
        <w:trPr>
          <w:trHeight w:val="20"/>
        </w:trPr>
        <w:tc>
          <w:tcPr>
            <w:tcW w:w="2754" w:type="dxa"/>
            <w:shd w:val="clear" w:color="auto" w:fill="auto"/>
            <w:vAlign w:val="bottom"/>
          </w:tcPr>
          <w:p w14:paraId="2AA5E5DB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14:paraId="396FBBE1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877EDB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F1A6269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23E4198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6729FB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674BE20A" w14:textId="77777777" w:rsidTr="005D034F">
        <w:trPr>
          <w:trHeight w:val="170"/>
        </w:trPr>
        <w:tc>
          <w:tcPr>
            <w:tcW w:w="2754" w:type="dxa"/>
            <w:shd w:val="clear" w:color="auto" w:fill="auto"/>
            <w:vAlign w:val="bottom"/>
          </w:tcPr>
          <w:p w14:paraId="272F7EF5" w14:textId="763970DF" w:rsidR="00E10867" w:rsidRPr="00616807" w:rsidRDefault="008C600E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Przymrozki wiosenne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426338D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948B0E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5A761F7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1661E50" w14:textId="39B0EEC9" w:rsidR="00E10867" w:rsidRPr="00616807" w:rsidRDefault="008C600E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Lawinę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A5DE3F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10300" w:rsidRPr="00FB3B2A" w14:paraId="2D932F8A" w14:textId="77777777" w:rsidTr="005D034F">
        <w:trPr>
          <w:gridAfter w:val="2"/>
          <w:wAfter w:w="2842" w:type="dxa"/>
          <w:trHeight w:val="20"/>
        </w:trPr>
        <w:tc>
          <w:tcPr>
            <w:tcW w:w="2754" w:type="dxa"/>
            <w:shd w:val="clear" w:color="auto" w:fill="auto"/>
            <w:vAlign w:val="bottom"/>
          </w:tcPr>
          <w:p w14:paraId="652B7A97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14:paraId="500ACE58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99AD77E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449C83A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010300" w14:paraId="34DBE838" w14:textId="77777777" w:rsidTr="005D034F">
        <w:trPr>
          <w:gridAfter w:val="2"/>
          <w:wAfter w:w="2842" w:type="dxa"/>
          <w:trHeight w:val="170"/>
        </w:trPr>
        <w:tc>
          <w:tcPr>
            <w:tcW w:w="2754" w:type="dxa"/>
            <w:shd w:val="clear" w:color="auto" w:fill="auto"/>
            <w:vAlign w:val="bottom"/>
          </w:tcPr>
          <w:p w14:paraId="02938C24" w14:textId="23FBB19A" w:rsidR="00010300" w:rsidRPr="00616807" w:rsidRDefault="008C600E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Powódź</w:t>
            </w:r>
          </w:p>
        </w:tc>
        <w:tc>
          <w:tcPr>
            <w:tcW w:w="854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173EDBC" w14:textId="77777777" w:rsidR="00010300" w:rsidRPr="00616807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742908" w14:textId="1EBAEE7D" w:rsidR="00010300" w:rsidRPr="00A025E5" w:rsidRDefault="00010300" w:rsidP="00DB0806">
            <w:pPr>
              <w:pStyle w:val="Tekstpodstawowy"/>
              <w:tabs>
                <w:tab w:val="left" w:pos="360"/>
              </w:tabs>
              <w:ind w:left="-12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E56D952" w14:textId="77777777" w:rsidR="00010300" w:rsidRPr="00616807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10300" w:rsidRPr="00FB3B2A" w14:paraId="42CE5E8C" w14:textId="77777777" w:rsidTr="005D034F">
        <w:trPr>
          <w:gridAfter w:val="1"/>
          <w:wAfter w:w="291" w:type="dxa"/>
          <w:trHeight w:val="20"/>
        </w:trPr>
        <w:tc>
          <w:tcPr>
            <w:tcW w:w="2754" w:type="dxa"/>
            <w:shd w:val="clear" w:color="auto" w:fill="auto"/>
            <w:vAlign w:val="bottom"/>
          </w:tcPr>
          <w:p w14:paraId="7368867B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14:paraId="0BFC0A3B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F21427D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A009313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2316F554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</w:tc>
      </w:tr>
    </w:tbl>
    <w:p w14:paraId="77293B15" w14:textId="77777777" w:rsidR="005D034F" w:rsidRDefault="005D034F" w:rsidP="004E3B58">
      <w:pPr>
        <w:jc w:val="both"/>
        <w:rPr>
          <w:rFonts w:ascii="Calibri" w:hAnsi="Calibri" w:cs="Calibri"/>
          <w:sz w:val="20"/>
          <w:szCs w:val="20"/>
        </w:rPr>
      </w:pPr>
    </w:p>
    <w:p w14:paraId="59CCE8AE" w14:textId="5E511E19" w:rsidR="005D034F" w:rsidRDefault="005D034F" w:rsidP="004E3B5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 miało miejsce w dniach: ………………………………………………………………</w:t>
      </w:r>
    </w:p>
    <w:p w14:paraId="226B0FCD" w14:textId="77777777" w:rsidR="005D034F" w:rsidRDefault="005D034F" w:rsidP="004E3B58">
      <w:pPr>
        <w:jc w:val="both"/>
        <w:rPr>
          <w:rFonts w:ascii="Calibri" w:hAnsi="Calibri" w:cs="Calibri"/>
          <w:sz w:val="20"/>
          <w:szCs w:val="20"/>
        </w:rPr>
      </w:pPr>
    </w:p>
    <w:p w14:paraId="1EC9E0F4" w14:textId="323A9A53" w:rsidR="00E10867" w:rsidRPr="001A6FB3" w:rsidRDefault="004E3B58" w:rsidP="004E3B58">
      <w:pPr>
        <w:jc w:val="both"/>
        <w:rPr>
          <w:rFonts w:ascii="Calibri" w:hAnsi="Calibri" w:cs="Calibri"/>
          <w:sz w:val="20"/>
          <w:szCs w:val="20"/>
        </w:rPr>
      </w:pPr>
      <w:r w:rsidRPr="001A6FB3">
        <w:rPr>
          <w:rFonts w:ascii="Calibri" w:hAnsi="Calibri" w:cs="Calibri"/>
          <w:sz w:val="20"/>
          <w:szCs w:val="20"/>
        </w:rPr>
        <w:t xml:space="preserve"> </w:t>
      </w:r>
      <w:r w:rsidR="00C0288C" w:rsidRPr="001A6FB3">
        <w:rPr>
          <w:rFonts w:ascii="Calibri" w:hAnsi="Calibri" w:cs="Calibri"/>
          <w:b/>
          <w:bCs/>
          <w:sz w:val="20"/>
          <w:szCs w:val="20"/>
        </w:rPr>
        <w:t>Oświadczam, że</w:t>
      </w:r>
      <w:r w:rsidR="00C0288C" w:rsidRPr="001A6FB3">
        <w:rPr>
          <w:rFonts w:ascii="Calibri" w:hAnsi="Calibri" w:cs="Calibri"/>
          <w:sz w:val="20"/>
          <w:szCs w:val="20"/>
        </w:rPr>
        <w:t>:</w:t>
      </w:r>
    </w:p>
    <w:tbl>
      <w:tblPr>
        <w:tblW w:w="10474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125"/>
        <w:gridCol w:w="4699"/>
        <w:gridCol w:w="2573"/>
        <w:gridCol w:w="1359"/>
        <w:gridCol w:w="468"/>
      </w:tblGrid>
      <w:tr w:rsidR="00E10867" w14:paraId="231B02A2" w14:textId="77777777" w:rsidTr="005D034F">
        <w:tc>
          <w:tcPr>
            <w:tcW w:w="10471" w:type="dxa"/>
            <w:gridSpan w:val="6"/>
            <w:shd w:val="clear" w:color="auto" w:fill="auto"/>
          </w:tcPr>
          <w:p w14:paraId="41C7A53E" w14:textId="6D631C4B" w:rsidR="00E10867" w:rsidRPr="001A6FB3" w:rsidRDefault="00E10867" w:rsidP="00F678FB">
            <w:pPr>
              <w:spacing w:line="276" w:lineRule="auto"/>
              <w:ind w:left="-106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A6FB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Całkowita powierzchnia upraw </w:t>
            </w:r>
            <w:r w:rsidR="00C0288C" w:rsidRPr="001A6FB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gospodarstwie rolnym - </w:t>
            </w:r>
            <w:r w:rsidRPr="001A6FB3">
              <w:rPr>
                <w:rFonts w:ascii="Calibri" w:eastAsia="Calibri" w:hAnsi="Calibri" w:cs="Calibri"/>
                <w:bCs/>
                <w:sz w:val="20"/>
                <w:szCs w:val="20"/>
              </w:rPr>
              <w:t>zbiór plonu (zgodnie z wnioskiem o płatności w ramach wsparcia</w:t>
            </w:r>
            <w:r w:rsidR="00C0288C" w:rsidRPr="001A6FB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bezpośredniego)</w:t>
            </w:r>
            <w:r w:rsidRPr="001A6FB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wynosi</w:t>
            </w:r>
            <w:r w:rsidR="00C0288C" w:rsidRPr="001A6FB3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</w:p>
        </w:tc>
      </w:tr>
      <w:tr w:rsidR="005D034F" w14:paraId="2F7D714F" w14:textId="77777777" w:rsidTr="005D034F">
        <w:trPr>
          <w:trHeight w:val="283"/>
        </w:trPr>
        <w:tc>
          <w:tcPr>
            <w:tcW w:w="250" w:type="dxa"/>
            <w:shd w:val="clear" w:color="auto" w:fill="auto"/>
            <w:vAlign w:val="bottom"/>
          </w:tcPr>
          <w:p w14:paraId="5E40C2C9" w14:textId="77777777" w:rsidR="00E10867" w:rsidRPr="00616807" w:rsidRDefault="00E10867" w:rsidP="005D034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57D933A" w14:textId="77777777" w:rsidR="00E10867" w:rsidRPr="00616807" w:rsidRDefault="00E10867" w:rsidP="005D034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99" w:type="dxa"/>
            <w:tcBorders>
              <w:bottom w:val="nil"/>
            </w:tcBorders>
            <w:shd w:val="clear" w:color="auto" w:fill="auto"/>
            <w:vAlign w:val="bottom"/>
          </w:tcPr>
          <w:p w14:paraId="6D85FBB9" w14:textId="178ECCAC" w:rsidR="005D034F" w:rsidRPr="00616807" w:rsidRDefault="00E10867" w:rsidP="005D034F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ha, w tym:</w:t>
            </w:r>
          </w:p>
        </w:tc>
        <w:tc>
          <w:tcPr>
            <w:tcW w:w="4397" w:type="dxa"/>
            <w:gridSpan w:val="3"/>
            <w:shd w:val="clear" w:color="auto" w:fill="auto"/>
            <w:vAlign w:val="bottom"/>
          </w:tcPr>
          <w:p w14:paraId="4816D886" w14:textId="77777777" w:rsidR="00E10867" w:rsidRPr="00616807" w:rsidRDefault="00E10867" w:rsidP="005D034F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14:paraId="097BB9E1" w14:textId="77777777" w:rsidTr="005D034F">
        <w:tc>
          <w:tcPr>
            <w:tcW w:w="8647" w:type="dxa"/>
            <w:gridSpan w:val="4"/>
            <w:shd w:val="clear" w:color="auto" w:fill="auto"/>
          </w:tcPr>
          <w:p w14:paraId="4E154D74" w14:textId="77777777" w:rsidR="005D034F" w:rsidRDefault="005D034F" w:rsidP="005D034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F796C67" w14:textId="77777777" w:rsidR="00AA39BF" w:rsidRPr="00AA39BF" w:rsidRDefault="005D034F" w:rsidP="005D034F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1651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A39B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Upraw rolnych w dniu wystąpienia szkód z wyłączeniem łąk i pastwisk           ………… ha   </w:t>
            </w:r>
          </w:p>
          <w:p w14:paraId="48087C8E" w14:textId="0352C5E5" w:rsidR="005D034F" w:rsidRPr="00AA39BF" w:rsidRDefault="00AA39BF" w:rsidP="00AA39BF">
            <w:pPr>
              <w:pStyle w:val="Akapitzlist"/>
              <w:numPr>
                <w:ilvl w:val="0"/>
                <w:numId w:val="7"/>
              </w:numPr>
              <w:spacing w:line="276" w:lineRule="auto"/>
              <w:ind w:left="-961" w:right="-1651" w:firstLine="1321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A39B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Powierzchnia, z której nie jest uzyskiwany plon w danym roku                         …………. ha </w:t>
            </w:r>
            <w:r w:rsidR="005D034F" w:rsidRPr="00AA39BF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                                                </w:t>
            </w:r>
          </w:p>
          <w:p w14:paraId="6D666EAB" w14:textId="77777777" w:rsidR="005D034F" w:rsidRDefault="005D034F" w:rsidP="005D034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4C5432" w14:textId="2112E84C" w:rsidR="00E10867" w:rsidRPr="00616807" w:rsidRDefault="00E10867" w:rsidP="005D034F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Oświadczam, że zgodnie z wnioskiem o płatności w ramach wsparcia bezpośredniego na rok</w:t>
            </w:r>
          </w:p>
        </w:tc>
        <w:tc>
          <w:tcPr>
            <w:tcW w:w="1359" w:type="dxa"/>
            <w:tcBorders>
              <w:bottom w:val="dotted" w:sz="4" w:space="0" w:color="auto"/>
            </w:tcBorders>
            <w:shd w:val="clear" w:color="auto" w:fill="auto"/>
          </w:tcPr>
          <w:p w14:paraId="7046D70E" w14:textId="5F2F51A0" w:rsidR="00E10867" w:rsidRPr="00DB0806" w:rsidRDefault="00E10867" w:rsidP="005D034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14:paraId="68B52C92" w14:textId="77777777" w:rsidR="00E10867" w:rsidRPr="00616807" w:rsidRDefault="00E10867" w:rsidP="005D034F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</w:tc>
      </w:tr>
      <w:tr w:rsidR="00E10867" w14:paraId="77D71E1A" w14:textId="77777777" w:rsidTr="005D034F">
        <w:tc>
          <w:tcPr>
            <w:tcW w:w="10003" w:type="dxa"/>
            <w:gridSpan w:val="5"/>
            <w:tcBorders>
              <w:bottom w:val="nil"/>
            </w:tcBorders>
            <w:shd w:val="clear" w:color="auto" w:fill="auto"/>
          </w:tcPr>
          <w:p w14:paraId="6A96A23C" w14:textId="77777777" w:rsidR="00E10867" w:rsidRPr="00616807" w:rsidRDefault="00E10867" w:rsidP="005D034F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posiadam grunty rolne z uprawami w następujących gminach:</w:t>
            </w:r>
          </w:p>
        </w:tc>
        <w:tc>
          <w:tcPr>
            <w:tcW w:w="468" w:type="dxa"/>
            <w:tcBorders>
              <w:bottom w:val="nil"/>
            </w:tcBorders>
            <w:shd w:val="clear" w:color="auto" w:fill="auto"/>
          </w:tcPr>
          <w:p w14:paraId="2FDACC29" w14:textId="77777777" w:rsidR="00E10867" w:rsidRPr="00616807" w:rsidRDefault="00E10867" w:rsidP="005D034F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AACA27" w14:textId="26C0E991" w:rsidR="00E10867" w:rsidRPr="004E2BC2" w:rsidRDefault="005D034F" w:rsidP="00E10867">
      <w:pPr>
        <w:spacing w:line="360" w:lineRule="auto"/>
        <w:jc w:val="both"/>
        <w:rPr>
          <w:rFonts w:ascii="Calibri" w:hAnsi="Calibri" w:cs="Calibri"/>
          <w:b/>
          <w:sz w:val="10"/>
          <w:szCs w:val="20"/>
        </w:rPr>
      </w:pPr>
      <w:r>
        <w:rPr>
          <w:rFonts w:ascii="Calibri" w:hAnsi="Calibri" w:cs="Calibri"/>
          <w:b/>
          <w:sz w:val="10"/>
          <w:szCs w:val="20"/>
        </w:rPr>
        <w:br w:type="textWrapping" w:clear="all"/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</w:tblGrid>
      <w:tr w:rsidR="00302B3F" w:rsidRPr="00DC7D03" w14:paraId="028002EE" w14:textId="77777777" w:rsidTr="00302B3F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D19F3A3" w14:textId="77777777" w:rsidR="00302B3F" w:rsidRPr="00DC7D03" w:rsidRDefault="00302B3F" w:rsidP="00D773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nazwa gminy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A49A45" w14:textId="77777777" w:rsidR="00302B3F" w:rsidRPr="00DC7D03" w:rsidRDefault="00302B3F" w:rsidP="00D773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powierzchnia użytków rolnych</w:t>
            </w:r>
          </w:p>
        </w:tc>
      </w:tr>
      <w:tr w:rsidR="00302B3F" w:rsidRPr="00DC7D03" w14:paraId="78FFAD8B" w14:textId="77777777" w:rsidTr="00302B3F">
        <w:trPr>
          <w:jc w:val="center"/>
        </w:trPr>
        <w:tc>
          <w:tcPr>
            <w:tcW w:w="4673" w:type="dxa"/>
            <w:shd w:val="clear" w:color="auto" w:fill="auto"/>
          </w:tcPr>
          <w:p w14:paraId="03FD0B5A" w14:textId="77777777" w:rsidR="00302B3F" w:rsidRPr="00DC7D03" w:rsidRDefault="00302B3F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DA93997" w14:textId="77777777" w:rsidR="00302B3F" w:rsidRPr="00DC7D03" w:rsidRDefault="00302B3F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B3F" w:rsidRPr="00DC7D03" w14:paraId="03AF2ECA" w14:textId="77777777" w:rsidTr="00302B3F">
        <w:trPr>
          <w:jc w:val="center"/>
        </w:trPr>
        <w:tc>
          <w:tcPr>
            <w:tcW w:w="4673" w:type="dxa"/>
            <w:shd w:val="clear" w:color="auto" w:fill="auto"/>
          </w:tcPr>
          <w:p w14:paraId="03B19ED5" w14:textId="77777777" w:rsidR="00302B3F" w:rsidRPr="00DC7D03" w:rsidRDefault="00302B3F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26F51E" w14:textId="77777777" w:rsidR="00302B3F" w:rsidRPr="00DC7D03" w:rsidRDefault="00302B3F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B3F" w:rsidRPr="00DC7D03" w14:paraId="5EADAEA0" w14:textId="77777777" w:rsidTr="00302B3F">
        <w:trPr>
          <w:jc w:val="center"/>
        </w:trPr>
        <w:tc>
          <w:tcPr>
            <w:tcW w:w="4673" w:type="dxa"/>
            <w:shd w:val="clear" w:color="auto" w:fill="auto"/>
          </w:tcPr>
          <w:p w14:paraId="72A2A14C" w14:textId="77777777" w:rsidR="00302B3F" w:rsidRPr="00DC7D03" w:rsidRDefault="00302B3F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412C27F" w14:textId="77777777" w:rsidR="00302B3F" w:rsidRPr="00DC7D03" w:rsidRDefault="00302B3F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B3F" w:rsidRPr="00DC7D03" w14:paraId="216F49E3" w14:textId="77777777" w:rsidTr="00302B3F">
        <w:trPr>
          <w:jc w:val="center"/>
        </w:trPr>
        <w:tc>
          <w:tcPr>
            <w:tcW w:w="4673" w:type="dxa"/>
            <w:shd w:val="clear" w:color="auto" w:fill="auto"/>
          </w:tcPr>
          <w:p w14:paraId="48110B9D" w14:textId="77777777" w:rsidR="00302B3F" w:rsidRPr="00DC7D03" w:rsidRDefault="00302B3F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F7578E" w14:textId="77777777" w:rsidR="00302B3F" w:rsidRPr="00DC7D03" w:rsidRDefault="00302B3F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5725478" w14:textId="1505C6A1" w:rsidR="00E10867" w:rsidRDefault="00E10867" w:rsidP="00DB0806">
      <w:pPr>
        <w:jc w:val="both"/>
        <w:rPr>
          <w:rFonts w:ascii="Calibri" w:hAnsi="Calibri" w:cs="Calibri"/>
          <w:b/>
          <w:sz w:val="20"/>
          <w:szCs w:val="20"/>
        </w:rPr>
      </w:pPr>
    </w:p>
    <w:p w14:paraId="4E1F529D" w14:textId="4AC5C38B" w:rsidR="00E10867" w:rsidRDefault="001A6FB3" w:rsidP="00E10867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i złożyłem wniosek </w:t>
      </w:r>
      <w:r w:rsidR="00E10867" w:rsidRPr="00DC7D03">
        <w:rPr>
          <w:rFonts w:ascii="Calibri" w:hAnsi="Calibri" w:cs="Calibri"/>
          <w:b/>
          <w:sz w:val="20"/>
          <w:szCs w:val="20"/>
        </w:rPr>
        <w:t xml:space="preserve">o oszacowanie </w:t>
      </w:r>
      <w:r>
        <w:rPr>
          <w:rFonts w:ascii="Calibri" w:hAnsi="Calibri" w:cs="Calibri"/>
          <w:b/>
          <w:sz w:val="20"/>
          <w:szCs w:val="20"/>
        </w:rPr>
        <w:t>strat</w:t>
      </w:r>
      <w:r w:rsidR="00E10867" w:rsidRPr="00DC7D03">
        <w:rPr>
          <w:rFonts w:ascii="Calibri" w:hAnsi="Calibri" w:cs="Calibri"/>
          <w:b/>
          <w:sz w:val="20"/>
          <w:szCs w:val="20"/>
        </w:rPr>
        <w:t xml:space="preserve"> również do: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35"/>
        <w:gridCol w:w="762"/>
        <w:gridCol w:w="3138"/>
        <w:gridCol w:w="1700"/>
        <w:gridCol w:w="3104"/>
      </w:tblGrid>
      <w:tr w:rsidR="00E10867" w14:paraId="734A1E79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22B134C4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a)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034213FB" w14:textId="6A747268" w:rsidR="00E10867" w:rsidRPr="00616807" w:rsidRDefault="001A6FB3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</w:t>
            </w:r>
            <w:r w:rsidR="00E10867"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mina</w:t>
            </w:r>
          </w:p>
        </w:tc>
        <w:tc>
          <w:tcPr>
            <w:tcW w:w="315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9053052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1B6CBD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279348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10867" w14:paraId="54DEDDDC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7D8008C1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b)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33DCDD9C" w14:textId="4CAF2AB6" w:rsidR="00E10867" w:rsidRPr="00616807" w:rsidRDefault="001A6FB3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</w:t>
            </w:r>
            <w:r w:rsidR="00E10867"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mina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B2E6923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E8437C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5CEC38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10867" w14:paraId="52A6EC73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04F21FA3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57B4541B" w14:textId="4CEB4E87" w:rsidR="00E10867" w:rsidRPr="00616807" w:rsidRDefault="001A6FB3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</w:t>
            </w:r>
            <w:r w:rsidR="00E10867"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mina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C0B69DF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E97697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3774BE2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8C9DF53" w14:textId="77777777" w:rsidR="00E10867" w:rsidRPr="00A826E7" w:rsidRDefault="00E10867" w:rsidP="00E10867">
      <w:pPr>
        <w:spacing w:line="360" w:lineRule="auto"/>
        <w:jc w:val="both"/>
        <w:rPr>
          <w:rFonts w:ascii="Calibri" w:hAnsi="Calibri" w:cs="Calibri"/>
          <w:sz w:val="8"/>
          <w:szCs w:val="20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402"/>
        <w:gridCol w:w="4678"/>
        <w:gridCol w:w="1559"/>
        <w:gridCol w:w="1134"/>
      </w:tblGrid>
      <w:tr w:rsidR="00E10867" w:rsidRPr="00FB3B2A" w14:paraId="6B4379EB" w14:textId="77777777" w:rsidTr="00AA39BF">
        <w:trPr>
          <w:gridAfter w:val="1"/>
          <w:wAfter w:w="1134" w:type="dxa"/>
          <w:trHeight w:val="284"/>
        </w:trPr>
        <w:tc>
          <w:tcPr>
            <w:tcW w:w="9639" w:type="dxa"/>
            <w:gridSpan w:val="3"/>
            <w:shd w:val="clear" w:color="auto" w:fill="auto"/>
            <w:vAlign w:val="bottom"/>
          </w:tcPr>
          <w:p w14:paraId="23897468" w14:textId="0E909AA0" w:rsidR="00E10867" w:rsidRPr="00FB3B2A" w:rsidRDefault="00E10867" w:rsidP="00A025E5">
            <w:pPr>
              <w:jc w:val="both"/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</w:pPr>
            <w:r w:rsidRPr="00FB3B2A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>Największą część użytków rolnych gospodarstwa  spośród gmin</w:t>
            </w:r>
            <w:r w:rsidR="001A6FB3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>,</w:t>
            </w:r>
            <w:r w:rsidRPr="00FB3B2A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w których wystąpiły</w:t>
            </w:r>
            <w:r w:rsidR="00A025E5"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szkody</w:t>
            </w:r>
          </w:p>
        </w:tc>
      </w:tr>
      <w:tr w:rsidR="00E10867" w14:paraId="1B0AA6FC" w14:textId="77777777" w:rsidTr="00AA39BF">
        <w:trPr>
          <w:trHeight w:val="284"/>
        </w:trPr>
        <w:tc>
          <w:tcPr>
            <w:tcW w:w="3402" w:type="dxa"/>
            <w:shd w:val="clear" w:color="auto" w:fill="auto"/>
            <w:vAlign w:val="bottom"/>
          </w:tcPr>
          <w:p w14:paraId="16A918CC" w14:textId="0908485A" w:rsidR="00E10867" w:rsidRPr="00616807" w:rsidRDefault="00E10867" w:rsidP="00AA39BF">
            <w:pPr>
              <w:ind w:right="-2089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położona jest </w:t>
            </w:r>
            <w:r w:rsidR="001A6FB3">
              <w:rPr>
                <w:rFonts w:ascii="Calibri" w:eastAsia="Calibri" w:hAnsi="Calibri" w:cs="Calibri"/>
                <w:b/>
                <w:sz w:val="20"/>
                <w:szCs w:val="20"/>
              </w:rPr>
              <w:t>na terenie G</w:t>
            </w: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min</w:t>
            </w:r>
            <w:r w:rsidR="001A6FB3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028F74A" w14:textId="77777777" w:rsidR="00E10867" w:rsidRPr="00616807" w:rsidRDefault="00E10867" w:rsidP="00AA39BF">
            <w:pPr>
              <w:ind w:left="10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14:paraId="6EA3C006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2B4CE51" w14:textId="77777777" w:rsidR="00E10867" w:rsidRPr="00AD146D" w:rsidRDefault="00E10867" w:rsidP="00E10867">
      <w:pPr>
        <w:spacing w:line="360" w:lineRule="auto"/>
        <w:jc w:val="both"/>
        <w:rPr>
          <w:rFonts w:ascii="Calibri" w:hAnsi="Calibri" w:cs="Calibri"/>
          <w:sz w:val="6"/>
          <w:szCs w:val="6"/>
        </w:rPr>
      </w:pPr>
    </w:p>
    <w:p w14:paraId="0E6166BA" w14:textId="77777777" w:rsidR="00FB3B2A" w:rsidRDefault="00FB3B2A" w:rsidP="00E1086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D5BB8D0" w14:textId="3F56A4E6" w:rsidR="00E10867" w:rsidRPr="00F678FB" w:rsidRDefault="001A6FB3" w:rsidP="001A6FB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F5023F" w:rsidRPr="001A6FB3">
        <w:rPr>
          <w:rFonts w:ascii="Calibri" w:hAnsi="Calibri" w:cs="Calibri"/>
          <w:b/>
          <w:bCs/>
          <w:sz w:val="20"/>
          <w:szCs w:val="20"/>
        </w:rPr>
        <w:t>Czy uprawa jest ubezpieczona</w:t>
      </w:r>
      <w:r w:rsidR="00E10867" w:rsidRPr="001A6FB3">
        <w:rPr>
          <w:rFonts w:ascii="Calibri" w:hAnsi="Calibri" w:cs="Calibri"/>
          <w:b/>
          <w:bCs/>
          <w:sz w:val="20"/>
          <w:szCs w:val="20"/>
        </w:rPr>
        <w:t>: TAK/NIE</w:t>
      </w:r>
      <w:r w:rsidR="00F678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678FB" w:rsidRPr="00F678FB">
        <w:rPr>
          <w:rFonts w:ascii="Calibri" w:hAnsi="Calibri" w:cs="Calibri"/>
          <w:sz w:val="20"/>
          <w:szCs w:val="20"/>
        </w:rPr>
        <w:t>(</w:t>
      </w:r>
      <w:r w:rsidR="00F678FB">
        <w:rPr>
          <w:rFonts w:ascii="Calibri" w:hAnsi="Calibri" w:cs="Calibri"/>
          <w:sz w:val="20"/>
          <w:szCs w:val="20"/>
        </w:rPr>
        <w:t>niepotrzebne skreślić</w:t>
      </w:r>
      <w:r w:rsidR="00F678FB" w:rsidRPr="00F678FB">
        <w:rPr>
          <w:rFonts w:ascii="Calibri" w:hAnsi="Calibri" w:cs="Calibri"/>
          <w:sz w:val="20"/>
          <w:szCs w:val="20"/>
        </w:rPr>
        <w:t>)</w:t>
      </w:r>
      <w:r w:rsidR="00E10867" w:rsidRPr="00F678FB">
        <w:rPr>
          <w:rFonts w:ascii="Calibri" w:hAnsi="Calibri" w:cs="Calibri"/>
          <w:sz w:val="20"/>
          <w:szCs w:val="20"/>
        </w:rPr>
        <w:t>.</w:t>
      </w:r>
    </w:p>
    <w:p w14:paraId="72CDF707" w14:textId="77092B15" w:rsidR="00E10867" w:rsidRPr="001A6FB3" w:rsidRDefault="001A6FB3" w:rsidP="00FE3C25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="00E10867" w:rsidRPr="001A6FB3">
        <w:rPr>
          <w:rFonts w:ascii="Calibri" w:hAnsi="Calibri" w:cs="Calibri"/>
          <w:b/>
          <w:bCs/>
          <w:color w:val="000000"/>
          <w:sz w:val="20"/>
          <w:szCs w:val="20"/>
        </w:rPr>
        <w:t xml:space="preserve">Jeżeli TAK, to </w:t>
      </w:r>
      <w:r w:rsidR="00F5023F" w:rsidRPr="001A6FB3">
        <w:rPr>
          <w:rFonts w:ascii="Calibri" w:hAnsi="Calibri" w:cs="Calibri"/>
          <w:b/>
          <w:bCs/>
          <w:color w:val="000000"/>
          <w:sz w:val="20"/>
          <w:szCs w:val="20"/>
        </w:rPr>
        <w:t xml:space="preserve">proszę poniżej wpisać </w:t>
      </w:r>
      <w:r w:rsidR="00E10867" w:rsidRPr="001A6FB3">
        <w:rPr>
          <w:rFonts w:ascii="Calibri" w:hAnsi="Calibri" w:cs="Calibri"/>
          <w:b/>
          <w:bCs/>
          <w:color w:val="000000"/>
          <w:sz w:val="20"/>
          <w:szCs w:val="20"/>
        </w:rPr>
        <w:t>w jakim zakresie:</w:t>
      </w:r>
    </w:p>
    <w:tbl>
      <w:tblPr>
        <w:tblW w:w="9673" w:type="dxa"/>
        <w:tblInd w:w="-3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5845"/>
      </w:tblGrid>
      <w:tr w:rsidR="00E10867" w14:paraId="265D4997" w14:textId="77777777" w:rsidTr="00D77324">
        <w:trPr>
          <w:trHeight w:val="44"/>
        </w:trPr>
        <w:tc>
          <w:tcPr>
            <w:tcW w:w="709" w:type="dxa"/>
            <w:vMerge w:val="restart"/>
            <w:tcBorders>
              <w:right w:val="nil"/>
            </w:tcBorders>
            <w:shd w:val="clear" w:color="auto" w:fill="auto"/>
          </w:tcPr>
          <w:p w14:paraId="628AB4DD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495CB8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4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770843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uprawy</w:t>
            </w:r>
          </w:p>
        </w:tc>
        <w:tc>
          <w:tcPr>
            <w:tcW w:w="584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7484D145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6D5B11FA" w14:textId="77777777" w:rsidTr="00D77324">
        <w:trPr>
          <w:trHeight w:val="42"/>
        </w:trPr>
        <w:tc>
          <w:tcPr>
            <w:tcW w:w="709" w:type="dxa"/>
            <w:vMerge/>
            <w:shd w:val="clear" w:color="auto" w:fill="auto"/>
          </w:tcPr>
          <w:p w14:paraId="63DCF3B4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E3608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AEB8B20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4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794529A2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D8C3A19" w14:textId="77777777" w:rsidTr="00D77324">
        <w:trPr>
          <w:trHeight w:val="42"/>
        </w:trPr>
        <w:tc>
          <w:tcPr>
            <w:tcW w:w="709" w:type="dxa"/>
            <w:vMerge/>
            <w:tcBorders>
              <w:right w:val="nil"/>
            </w:tcBorders>
            <w:shd w:val="clear" w:color="auto" w:fill="auto"/>
          </w:tcPr>
          <w:p w14:paraId="59CD93D6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D67DC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764B13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4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5E2ADDCF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779D9A22" w14:textId="77777777" w:rsidR="00E10867" w:rsidRPr="000E430B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E10867" w:rsidRPr="00DC7D03" w14:paraId="678D849B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42F0E5F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Nazwa upraw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4754D0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Powierzchnia upraw ubezpieczonych</w:t>
            </w:r>
          </w:p>
        </w:tc>
      </w:tr>
      <w:tr w:rsidR="00E10867" w:rsidRPr="00DC7D03" w14:paraId="301A55A3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3B250E5E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A500BF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799C1991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D54152B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BD135A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3B27D5C4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48DC084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D1F7712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02408D29" w14:textId="77777777" w:rsidR="00E10867" w:rsidRPr="00A826E7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6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5834"/>
      </w:tblGrid>
      <w:tr w:rsidR="00E10867" w14:paraId="73E3F0E7" w14:textId="77777777" w:rsidTr="0068695A">
        <w:trPr>
          <w:trHeight w:val="72"/>
        </w:trPr>
        <w:tc>
          <w:tcPr>
            <w:tcW w:w="709" w:type="dxa"/>
            <w:vMerge w:val="restart"/>
            <w:shd w:val="clear" w:color="auto" w:fill="auto"/>
          </w:tcPr>
          <w:p w14:paraId="0173FFEB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2D7951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D9409F0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zwierzęta</w:t>
            </w:r>
          </w:p>
        </w:tc>
        <w:tc>
          <w:tcPr>
            <w:tcW w:w="5834" w:type="dxa"/>
            <w:vMerge w:val="restart"/>
            <w:shd w:val="clear" w:color="auto" w:fill="auto"/>
          </w:tcPr>
          <w:p w14:paraId="534E0A0A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5C50166B" w14:textId="77777777" w:rsidTr="0068695A">
        <w:trPr>
          <w:trHeight w:val="7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A9DD4DE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015E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5CD603E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42F21658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1CC62A66" w14:textId="77777777" w:rsidTr="0068695A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0778E8A8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22A15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095322F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06B304A7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79555994" w14:textId="77777777" w:rsidR="00E10867" w:rsidRPr="000E430B" w:rsidRDefault="00E10867" w:rsidP="00E10867">
      <w:pPr>
        <w:pStyle w:val="Tekstpodstawowy"/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E10867" w:rsidRPr="00DC7D03" w14:paraId="5E69AD53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5A5A6A64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Nazwa zwierząt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B06042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Liczba zwierząt ubezpieczonych</w:t>
            </w:r>
          </w:p>
        </w:tc>
      </w:tr>
      <w:tr w:rsidR="00E10867" w:rsidRPr="00DC7D03" w14:paraId="3B8072A8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172B31D4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236256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32000B85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49BB62C9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4C984FF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7240150A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46C6C1D6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070462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1F7420FD" w14:textId="77777777" w:rsidR="00E10867" w:rsidRPr="00C57BBC" w:rsidRDefault="00E10867" w:rsidP="00E1086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4"/>
          <w:szCs w:val="20"/>
        </w:rPr>
      </w:pPr>
    </w:p>
    <w:p w14:paraId="6BF90D12" w14:textId="77777777" w:rsidR="00E10867" w:rsidRPr="00C57BBC" w:rsidRDefault="00E10867" w:rsidP="00E1086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p w14:paraId="1F79CA97" w14:textId="77777777" w:rsidR="00E10867" w:rsidRPr="00A826E7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10"/>
          <w:szCs w:val="20"/>
        </w:rPr>
      </w:pPr>
    </w:p>
    <w:p w14:paraId="71505E29" w14:textId="326B605F" w:rsidR="001A6FB3" w:rsidRDefault="001A6FB3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Oświadczam, że wysokość kosztów poniesionych</w:t>
      </w:r>
      <w:r w:rsidR="007E2A3D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</w:rPr>
        <w:t>(tj. dodatkowych, niewynikających z kalkulacji uprawy, np. kara                              za niewywiązanie się z kontraktacji, wypłacone zaliczki, koszty na dodatkowe uporządkowanie pola) wynosi……………………zł.</w:t>
      </w:r>
    </w:p>
    <w:p w14:paraId="016871DF" w14:textId="6017CC57" w:rsidR="001A6FB3" w:rsidRDefault="001A6FB3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Wymienione wyżej koszty poniosłem na………………………………………………………………………………………………………………………</w:t>
      </w:r>
      <w:r w:rsidR="00F678FB">
        <w:rPr>
          <w:rFonts w:ascii="Calibri" w:hAnsi="Calibri" w:cs="Calibri"/>
          <w:b w:val="0"/>
          <w:bCs w:val="0"/>
          <w:sz w:val="20"/>
          <w:szCs w:val="20"/>
        </w:rPr>
        <w:t>.</w:t>
      </w:r>
      <w:r>
        <w:rPr>
          <w:rFonts w:ascii="Calibri" w:hAnsi="Calibri" w:cs="Calibri"/>
          <w:b w:val="0"/>
          <w:bCs w:val="0"/>
          <w:sz w:val="20"/>
          <w:szCs w:val="20"/>
        </w:rPr>
        <w:t>…</w:t>
      </w:r>
    </w:p>
    <w:p w14:paraId="33361F80" w14:textId="7B9FFF56" w:rsidR="001A6FB3" w:rsidRDefault="001A6FB3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3DC0223A" w14:textId="00C71737" w:rsidR="001A6FB3" w:rsidRDefault="001A6FB3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Jeśli koszty takie nie występują należy wpisać „O”</w:t>
      </w:r>
    </w:p>
    <w:p w14:paraId="525C4A56" w14:textId="77777777" w:rsidR="001A6FB3" w:rsidRDefault="001A6FB3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</w:p>
    <w:p w14:paraId="4F616F74" w14:textId="5CA022B3" w:rsidR="001A6FB3" w:rsidRDefault="001A6FB3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W  gospodarstwie prowadzona jest produkcja zwierzęca (zaznaczyć właściwe pole) TAK/NIE (niepotrzebne skreślić)</w:t>
      </w:r>
    </w:p>
    <w:p w14:paraId="0AA0335B" w14:textId="41A2E03D" w:rsidR="001A6FB3" w:rsidRDefault="001A6FB3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W przypadku zaznaczenia pola „TAK” proszę wypełnić załącznik nr 2 do niniejszego wniosku.</w:t>
      </w:r>
    </w:p>
    <w:p w14:paraId="331347BE" w14:textId="77777777" w:rsidR="001A6FB3" w:rsidRDefault="001A6FB3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</w:p>
    <w:p w14:paraId="1E5DCA31" w14:textId="77902E62" w:rsidR="00E10867" w:rsidRPr="00EE682C" w:rsidRDefault="00E10867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  <w:r w:rsidRPr="00DC7D03">
        <w:rPr>
          <w:rFonts w:ascii="Calibri" w:hAnsi="Calibri" w:cs="Calibri"/>
          <w:b w:val="0"/>
          <w:bCs w:val="0"/>
          <w:sz w:val="20"/>
          <w:szCs w:val="20"/>
        </w:rPr>
        <w:t xml:space="preserve">Oświadczam, że </w:t>
      </w:r>
      <w:r w:rsidRPr="00D77324">
        <w:rPr>
          <w:rFonts w:ascii="Calibri" w:hAnsi="Calibri" w:cs="Calibri"/>
          <w:sz w:val="20"/>
          <w:szCs w:val="20"/>
        </w:rPr>
        <w:t>nie dokonam likwidacji ani zbioru uprawy</w:t>
      </w:r>
      <w:r w:rsidRPr="00DC7D03">
        <w:rPr>
          <w:rFonts w:ascii="Calibri" w:hAnsi="Calibri" w:cs="Calibri"/>
          <w:b w:val="0"/>
          <w:bCs w:val="0"/>
          <w:sz w:val="20"/>
          <w:szCs w:val="20"/>
        </w:rPr>
        <w:t xml:space="preserve">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14:paraId="0F226A48" w14:textId="77777777" w:rsidR="00E10867" w:rsidRPr="000C63ED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sz w:val="8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244"/>
        <w:gridCol w:w="2475"/>
      </w:tblGrid>
      <w:tr w:rsidR="00E10867" w14:paraId="25C2CF7B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413A4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8238FE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8D14DE0" w14:textId="77777777" w:rsidR="00E10867" w:rsidRPr="00616807" w:rsidRDefault="00E10867" w:rsidP="0068695A">
            <w:pPr>
              <w:pStyle w:val="Tekstpodstawowy"/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A56FE7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E10867" w:rsidRPr="00F570E1" w14:paraId="47107E2A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5E00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12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9084D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616807">
              <w:rPr>
                <w:rFonts w:ascii="Calibri" w:eastAsia="Calibri" w:hAnsi="Calibri" w:cs="Calibri"/>
                <w:sz w:val="14"/>
                <w:szCs w:val="16"/>
              </w:rPr>
              <w:t>(miejscowość, data, czytelny podpis rolnika składającego wniosek)</w:t>
            </w:r>
          </w:p>
        </w:tc>
      </w:tr>
    </w:tbl>
    <w:p w14:paraId="5EC4E567" w14:textId="77777777" w:rsidR="00E10867" w:rsidRPr="00F570E1" w:rsidRDefault="00E10867" w:rsidP="00E10867">
      <w:pPr>
        <w:jc w:val="both"/>
        <w:rPr>
          <w:rFonts w:ascii="Calibri" w:hAnsi="Calibri" w:cs="Calibri"/>
          <w:sz w:val="4"/>
          <w:szCs w:val="20"/>
          <w:lang w:eastAsia="en-US"/>
        </w:rPr>
      </w:pPr>
    </w:p>
    <w:p w14:paraId="42A17995" w14:textId="77777777" w:rsidR="00E10867" w:rsidRDefault="00E10867" w:rsidP="00E10867">
      <w:pPr>
        <w:jc w:val="both"/>
        <w:rPr>
          <w:rFonts w:ascii="Calibri" w:hAnsi="Calibri" w:cs="Calibri"/>
          <w:sz w:val="20"/>
          <w:szCs w:val="20"/>
        </w:rPr>
      </w:pPr>
    </w:p>
    <w:p w14:paraId="47C228D0" w14:textId="4A19BCD9" w:rsidR="00E10867" w:rsidRPr="00EE682C" w:rsidRDefault="004E3B58" w:rsidP="00E108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znane mi są skutki składania fałszywych oświadczeń wynikające z art.297 § 297 §1 Kodeksu karnego</w:t>
      </w:r>
      <w:r w:rsidR="00F678FB">
        <w:rPr>
          <w:rFonts w:ascii="Calibri" w:hAnsi="Calibri" w:cs="Calibri"/>
          <w:sz w:val="20"/>
          <w:szCs w:val="20"/>
        </w:rPr>
        <w:t xml:space="preserve">                  </w:t>
      </w:r>
      <w:r>
        <w:rPr>
          <w:rFonts w:ascii="Calibri" w:hAnsi="Calibri" w:cs="Calibri"/>
          <w:sz w:val="20"/>
          <w:szCs w:val="20"/>
        </w:rPr>
        <w:t xml:space="preserve"> z dnia 6 czerwca 1997 r.(Dz.U. z 2024r. poz.17, z późn.zm.) </w:t>
      </w:r>
    </w:p>
    <w:p w14:paraId="7EA48BAD" w14:textId="77777777" w:rsidR="00E10867" w:rsidRPr="000C63ED" w:rsidRDefault="00E10867" w:rsidP="00E10867">
      <w:pPr>
        <w:jc w:val="both"/>
        <w:rPr>
          <w:rFonts w:ascii="Calibri" w:hAnsi="Calibri" w:cs="Calibri"/>
          <w:sz w:val="8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758"/>
        <w:gridCol w:w="1190"/>
        <w:gridCol w:w="2836"/>
      </w:tblGrid>
      <w:tr w:rsidR="00E10867" w14:paraId="38A8CECA" w14:textId="77777777" w:rsidTr="00D77324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F5D11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F21A55" w14:textId="77777777" w:rsidR="00E10867" w:rsidRPr="00616807" w:rsidRDefault="00E10867" w:rsidP="0068695A">
            <w:pPr>
              <w:pStyle w:val="Tekstpodstawowy"/>
              <w:spacing w:line="360" w:lineRule="auto"/>
              <w:jc w:val="righ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E921D1" w14:textId="77777777" w:rsidR="00E10867" w:rsidRPr="00616807" w:rsidRDefault="00E10867" w:rsidP="0068695A">
            <w:pPr>
              <w:pStyle w:val="Tekstpodstawowy"/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C34132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E10867" w:rsidRPr="00F570E1" w14:paraId="5AAE0535" w14:textId="77777777" w:rsidTr="00D77324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FAFE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12"/>
                <w:szCs w:val="20"/>
              </w:rPr>
            </w:pPr>
          </w:p>
        </w:tc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6B36C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616807">
              <w:rPr>
                <w:rFonts w:ascii="Calibri" w:eastAsia="Calibri" w:hAnsi="Calibri" w:cs="Calibri"/>
                <w:sz w:val="14"/>
                <w:szCs w:val="16"/>
              </w:rPr>
              <w:t>(miejscowość, data, czytelny podpis rolnika składającego wniosek)</w:t>
            </w:r>
          </w:p>
        </w:tc>
      </w:tr>
    </w:tbl>
    <w:p w14:paraId="085B365F" w14:textId="77777777" w:rsidR="000968E0" w:rsidRDefault="000968E0" w:rsidP="0001030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33A492" w14:textId="735B8E17" w:rsidR="00DF30E9" w:rsidRDefault="00DF30E9" w:rsidP="004E3B5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44643F2" w14:textId="77777777" w:rsidR="00DF30E9" w:rsidRDefault="00DF30E9">
      <w:pPr>
        <w:spacing w:after="160" w:line="259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4C1081D8" w14:textId="77777777" w:rsid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42523C" w14:textId="07FB3AEE" w:rsidR="00FE3C25" w:rsidRP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3C25">
        <w:rPr>
          <w:rFonts w:asciiTheme="minorHAnsi" w:hAnsiTheme="minorHAnsi" w:cstheme="minorHAnsi"/>
          <w:b/>
          <w:sz w:val="20"/>
          <w:szCs w:val="20"/>
        </w:rPr>
        <w:t xml:space="preserve">Klauzula informacyjna </w:t>
      </w:r>
    </w:p>
    <w:p w14:paraId="0C59B592" w14:textId="77777777" w:rsidR="00FE3C25" w:rsidRP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897598F" w14:textId="77777777" w:rsidR="00FE3C25" w:rsidRPr="00FE3C25" w:rsidRDefault="00FE3C25" w:rsidP="00FE3C25">
      <w:pPr>
        <w:jc w:val="center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Przetwarzanie danych osobowych w związku ze złożeniem wniosku o oszacowanie strat</w:t>
      </w:r>
    </w:p>
    <w:p w14:paraId="531F7B9C" w14:textId="77777777" w:rsidR="00FE3C25" w:rsidRPr="00FE3C25" w:rsidRDefault="00FE3C25" w:rsidP="00FE3C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D5F220" w14:textId="77777777" w:rsidR="00FE3C25" w:rsidRPr="00FE3C25" w:rsidRDefault="00FE3C25" w:rsidP="00FE3C25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Administratorem Danych Osobowych </w:t>
      </w:r>
      <w:r w:rsidRPr="00FE3C25">
        <w:rPr>
          <w:rFonts w:asciiTheme="minorHAnsi" w:hAnsiTheme="minorHAnsi" w:cstheme="minorHAnsi"/>
          <w:bCs/>
          <w:sz w:val="20"/>
          <w:szCs w:val="20"/>
        </w:rPr>
        <w:t>jest Wójt Gminy Chodel.</w:t>
      </w:r>
    </w:p>
    <w:p w14:paraId="1FB6A964" w14:textId="77777777" w:rsidR="00FE3C25" w:rsidRPr="00FE3C25" w:rsidRDefault="00FE3C25" w:rsidP="00FE3C25">
      <w:pPr>
        <w:suppressAutoHyphens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3C25">
        <w:rPr>
          <w:rFonts w:asciiTheme="minorHAnsi" w:hAnsiTheme="minorHAnsi" w:cstheme="minorHAnsi"/>
          <w:bCs/>
          <w:sz w:val="20"/>
          <w:szCs w:val="20"/>
        </w:rPr>
        <w:t xml:space="preserve">Adres: ul. Partyzantów 24, 24-350 Chodel, kontakt: tel. 81 827 73 10, </w:t>
      </w:r>
    </w:p>
    <w:p w14:paraId="3D8D2D3B" w14:textId="54946911" w:rsidR="00FE3C25" w:rsidRPr="00FE3C25" w:rsidRDefault="00FE3C25" w:rsidP="00FE3C25">
      <w:pPr>
        <w:suppressAutoHyphens/>
        <w:ind w:left="426"/>
        <w:jc w:val="both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FE3C2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email: </w:t>
      </w:r>
      <w:r w:rsidR="00133743">
        <w:rPr>
          <w:rFonts w:asciiTheme="minorHAnsi" w:hAnsiTheme="minorHAnsi" w:cstheme="minorHAnsi"/>
          <w:bCs/>
          <w:sz w:val="20"/>
          <w:szCs w:val="20"/>
          <w:lang w:val="en-US"/>
        </w:rPr>
        <w:t>sekretariat@gminachodel.pl</w:t>
      </w:r>
    </w:p>
    <w:p w14:paraId="6C0D0A58" w14:textId="13B19398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Administrator wyznaczył Inspektora Danych Osobowych, </w:t>
      </w:r>
      <w:r w:rsidR="003C5960" w:rsidRPr="003C5960">
        <w:rPr>
          <w:rFonts w:asciiTheme="minorHAnsi" w:hAnsiTheme="minorHAnsi" w:cstheme="minorHAnsi"/>
          <w:sz w:val="20"/>
          <w:szCs w:val="20"/>
        </w:rPr>
        <w:t>Wojciech Podlaski, kontakt:  iod@gminachodel.pl;</w:t>
      </w:r>
    </w:p>
    <w:p w14:paraId="4B52D0F9" w14:textId="781079BA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Administrator przetwarza Pani/Pana dane osobowe z wniosków w celu rozpatrzenia wniosku o oszacowanie strat i </w:t>
      </w:r>
      <w:r w:rsidR="00583F3D">
        <w:rPr>
          <w:rFonts w:asciiTheme="minorHAnsi" w:hAnsiTheme="minorHAnsi" w:cstheme="minorHAnsi"/>
          <w:sz w:val="20"/>
          <w:szCs w:val="20"/>
        </w:rPr>
        <w:t> </w:t>
      </w:r>
      <w:r w:rsidRPr="00FE3C25">
        <w:rPr>
          <w:rFonts w:asciiTheme="minorHAnsi" w:hAnsiTheme="minorHAnsi" w:cstheme="minorHAnsi"/>
          <w:sz w:val="20"/>
          <w:szCs w:val="20"/>
        </w:rPr>
        <w:t xml:space="preserve">przeprowadzenia szacunku poniesionych szkód. </w:t>
      </w:r>
    </w:p>
    <w:p w14:paraId="4327B5CD" w14:textId="77777777" w:rsidR="00FE3C25" w:rsidRPr="00FE3C25" w:rsidRDefault="00FE3C25" w:rsidP="00FE3C25">
      <w:pPr>
        <w:pStyle w:val="Zwykytekst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Podstawą prawną przetwarzania danych osobowych przez Administratora:</w:t>
      </w:r>
    </w:p>
    <w:p w14:paraId="65764F0A" w14:textId="397DA5CC" w:rsidR="00FE3C25" w:rsidRPr="00FE3C25" w:rsidRDefault="00FE3C25" w:rsidP="00FE3C25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jest wypełnienie ciążącego na nim obowiązku prawnego – Art. 6 ust. 1 lit. c RODO</w:t>
      </w:r>
      <w:r w:rsidRPr="00FE3C2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3C59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- </w:t>
      </w:r>
      <w:r w:rsidR="00D6716B" w:rsidRPr="00D6716B">
        <w:rPr>
          <w:rFonts w:asciiTheme="minorHAnsi" w:hAnsiTheme="minorHAnsi" w:cstheme="minorHAnsi"/>
          <w:sz w:val="20"/>
          <w:szCs w:val="20"/>
          <w:shd w:val="clear" w:color="auto" w:fill="FFFFFF"/>
        </w:rPr>
        <w:t>ustaw</w:t>
      </w:r>
      <w:r w:rsidR="00D6716B">
        <w:rPr>
          <w:rFonts w:asciiTheme="minorHAnsi" w:hAnsiTheme="minorHAnsi" w:cstheme="minorHAnsi"/>
          <w:sz w:val="20"/>
          <w:szCs w:val="20"/>
          <w:shd w:val="clear" w:color="auto" w:fill="FFFFFF"/>
        </w:rPr>
        <w:t>a</w:t>
      </w:r>
      <w:r w:rsidR="00D6716B" w:rsidRPr="00D671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dnia 8 marca 1990</w:t>
      </w:r>
      <w:r w:rsidR="00D671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D6716B" w:rsidRPr="00D6716B">
        <w:rPr>
          <w:rFonts w:asciiTheme="minorHAnsi" w:hAnsiTheme="minorHAnsi" w:cstheme="minorHAnsi"/>
          <w:sz w:val="20"/>
          <w:szCs w:val="20"/>
          <w:shd w:val="clear" w:color="auto" w:fill="FFFFFF"/>
        </w:rPr>
        <w:t>r</w:t>
      </w:r>
      <w:r w:rsidR="00D6716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D6716B" w:rsidRPr="00D671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 samorządzie gminnym</w:t>
      </w:r>
    </w:p>
    <w:p w14:paraId="06C31D1C" w14:textId="4DBE7E32" w:rsidR="00FE3C25" w:rsidRPr="00FE3C25" w:rsidRDefault="00455C75" w:rsidP="00FE3C25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prawnie usprawiedliwiony interes administratora danych</w:t>
      </w:r>
      <w:r w:rsidR="00FE3C25" w:rsidRPr="00FE3C2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- Art. 6 ust. 1 lit.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f</w:t>
      </w:r>
      <w:r w:rsidR="00FE3C25" w:rsidRPr="00FE3C2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RODO</w:t>
      </w:r>
      <w:r w:rsidR="00D671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– kontakt telefoniczny </w:t>
      </w:r>
      <w:r w:rsidR="00F678F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</w:t>
      </w:r>
      <w:r w:rsidR="00D6716B">
        <w:rPr>
          <w:rFonts w:asciiTheme="minorHAnsi" w:hAnsiTheme="minorHAnsi" w:cstheme="minorHAnsi"/>
          <w:sz w:val="20"/>
          <w:szCs w:val="20"/>
          <w:shd w:val="clear" w:color="auto" w:fill="FFFFFF"/>
        </w:rPr>
        <w:t>z wnioskodawcą w zakresie obsługi wniosku</w:t>
      </w:r>
      <w:r w:rsidR="00A20875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064072EC" w14:textId="77777777" w:rsidR="00FE3C25" w:rsidRPr="00FE3C25" w:rsidRDefault="00FE3C25" w:rsidP="00FE3C25">
      <w:pPr>
        <w:numPr>
          <w:ilvl w:val="0"/>
          <w:numId w:val="3"/>
        </w:numPr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Administrator może przekazać Pani/Pana dane osobowe jedynie uprawnionym z mocy prawa instytucjom czy podmiotom i tylko w dopuszczalnym prawnie zakresie.</w:t>
      </w:r>
    </w:p>
    <w:p w14:paraId="7185809A" w14:textId="77777777" w:rsid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Pani/Pana dane osobowe będą przetwarzane przez okres wynikający z odpowiedniej kategorii archiwalnej.</w:t>
      </w:r>
    </w:p>
    <w:p w14:paraId="3A63C05E" w14:textId="23B7CFEC" w:rsidR="00D6716B" w:rsidRPr="00FE3C25" w:rsidRDefault="00D6716B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Odbiorcami danych będą podmioty uprawnione na mocy przepisów odrębnych.</w:t>
      </w:r>
    </w:p>
    <w:p w14:paraId="29A38EFB" w14:textId="77777777" w:rsidR="00FE3C25" w:rsidRPr="00FE3C25" w:rsidRDefault="00FE3C25" w:rsidP="00FE3C25">
      <w:pPr>
        <w:pStyle w:val="NormalnyWeb1"/>
        <w:numPr>
          <w:ilvl w:val="0"/>
          <w:numId w:val="3"/>
        </w:numPr>
        <w:shd w:val="clear" w:color="auto" w:fill="FFFFFF"/>
        <w:spacing w:before="0" w:after="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Każdej osobie, której dane są przetwarzane przysługują następujące prawa:</w:t>
      </w:r>
    </w:p>
    <w:p w14:paraId="02B0F08E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dostępu do swoich danych;</w:t>
      </w:r>
    </w:p>
    <w:p w14:paraId="590921FF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sprostowania swoich danych;</w:t>
      </w:r>
    </w:p>
    <w:p w14:paraId="4E6A0622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ograniczenia przetwarzania swoich danych;</w:t>
      </w:r>
      <w:r w:rsidRPr="00FE3C25">
        <w:rPr>
          <w:rFonts w:asciiTheme="minorHAnsi" w:hAnsiTheme="minorHAnsi" w:cstheme="minorHAnsi"/>
          <w:sz w:val="20"/>
          <w:szCs w:val="20"/>
        </w:rPr>
        <w:tab/>
      </w:r>
    </w:p>
    <w:p w14:paraId="547A36AB" w14:textId="3DC7E67C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do wycofania zgody w dowolnym momencie – wycofanie zgody nie wpływa na legalność przetwarzania </w:t>
      </w:r>
      <w:r w:rsidR="00F678F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E3C25">
        <w:rPr>
          <w:rFonts w:asciiTheme="minorHAnsi" w:hAnsiTheme="minorHAnsi" w:cstheme="minorHAnsi"/>
          <w:sz w:val="20"/>
          <w:szCs w:val="20"/>
        </w:rPr>
        <w:t>w okresie jej obowiązywania (w przypadku przetwarzania danych na podstawie zgody);</w:t>
      </w:r>
    </w:p>
    <w:p w14:paraId="6F9022AC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 usunięcia danych (w przypadku przetwarzania danych na podstawie zgody);</w:t>
      </w:r>
    </w:p>
    <w:p w14:paraId="078F178D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 w:line="252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wniesienia skargi do organu nadzorczego: Prezesa Urzędu Ochrony Danych Osobowych.</w:t>
      </w:r>
    </w:p>
    <w:p w14:paraId="3D17F7ED" w14:textId="77777777" w:rsidR="00B9179A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Pani/Pana dane osobowe nie będą wykorzystywane do zautomatyzowanego podejmowania decyzji ani </w:t>
      </w:r>
      <w:r w:rsidR="00F678FB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</w:p>
    <w:p w14:paraId="17872177" w14:textId="768DE85C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 profilowania.</w:t>
      </w:r>
    </w:p>
    <w:p w14:paraId="361B9046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Pani/Pana dane osobowe nie będą przetwarzane poza UE.</w:t>
      </w:r>
    </w:p>
    <w:p w14:paraId="5A7A9031" w14:textId="5DB05DFC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Podanie danych osobowych, w zakresie wymaganym przepisami prawa, jest wymogiem ustawowym</w:t>
      </w:r>
      <w:r w:rsidR="00D6716B">
        <w:rPr>
          <w:rFonts w:asciiTheme="minorHAnsi" w:hAnsiTheme="minorHAnsi" w:cstheme="minorHAnsi"/>
          <w:sz w:val="20"/>
          <w:szCs w:val="20"/>
        </w:rPr>
        <w:t>, niepodanie danych może skutkować brakiem rozpoznania wniosku.</w:t>
      </w:r>
    </w:p>
    <w:p w14:paraId="2AFA7B92" w14:textId="77777777" w:rsidR="00FE3C25" w:rsidRPr="00FE3C25" w:rsidRDefault="00FE3C25" w:rsidP="00FE3C25">
      <w:p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4EE980" w14:textId="77777777" w:rsidR="00FE3C25" w:rsidRPr="00FE3C25" w:rsidRDefault="00FE3C25" w:rsidP="00FE3C25">
      <w:pPr>
        <w:spacing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E3C25">
        <w:rPr>
          <w:rFonts w:asciiTheme="minorHAnsi" w:hAnsiTheme="minorHAnsi" w:cstheme="minorHAnsi"/>
          <w:sz w:val="20"/>
          <w:szCs w:val="20"/>
          <w:u w:val="single"/>
        </w:rPr>
        <w:t xml:space="preserve">Podstawa prawna: </w:t>
      </w:r>
    </w:p>
    <w:p w14:paraId="61608361" w14:textId="77777777" w:rsidR="00FE3C25" w:rsidRPr="00FE3C25" w:rsidRDefault="00FE3C25" w:rsidP="00FE3C25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- Rozporządzenie Parlamentu Europejskiego i Rady (UE ) 2016/679  z dnia 27 kwietnia 2016 r. w sprawie ochrony osób fizycznych w związku z przetwarzaniem danych osobowych i w sprawie swobodnego przepływu takich danych oraz uchylenia dyrektywy 95/46/WE (ogólne rozporządzenie o ochronie danych)</w:t>
      </w:r>
    </w:p>
    <w:p w14:paraId="4E9CFCB3" w14:textId="77777777" w:rsidR="00FE3C25" w:rsidRPr="00FE3C25" w:rsidRDefault="00FE3C25" w:rsidP="00FE3C25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- Rozporządzenia  Rady Ministrów z dnia 27 stycznia 2015 r. w sprawie szczegółowego zakresu i sposobów realizacji niektórych zadań Agencji Restrukturyzacji i Modernizacji Rolnictwa.</w:t>
      </w:r>
    </w:p>
    <w:p w14:paraId="77973E68" w14:textId="77777777" w:rsidR="00FE3C25" w:rsidRPr="00FE3C25" w:rsidRDefault="00FE3C25" w:rsidP="00FE3C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FE4122" w14:textId="77777777" w:rsidR="00E10867" w:rsidRPr="00FE3C25" w:rsidRDefault="00E10867" w:rsidP="00E10867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E3C25">
        <w:rPr>
          <w:rFonts w:ascii="Calibri" w:hAnsi="Calibri" w:cs="Calibri"/>
          <w:b/>
          <w:bCs/>
          <w:sz w:val="20"/>
          <w:szCs w:val="20"/>
        </w:rPr>
        <w:t>Załączniki:</w:t>
      </w:r>
    </w:p>
    <w:tbl>
      <w:tblPr>
        <w:tblW w:w="7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2326"/>
      </w:tblGrid>
      <w:tr w:rsidR="00347873" w:rsidRPr="00710141" w14:paraId="612F58F2" w14:textId="77777777" w:rsidTr="00347873">
        <w:trPr>
          <w:trHeight w:val="505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63155917" w14:textId="77777777" w:rsidR="00347873" w:rsidRPr="00616807" w:rsidRDefault="00347873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Nazwa załącznika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507B9D9" w14:textId="77777777" w:rsidR="00347873" w:rsidRPr="00616807" w:rsidRDefault="00347873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Dołączone załączniki</w:t>
            </w:r>
          </w:p>
          <w:p w14:paraId="54718249" w14:textId="77777777" w:rsidR="00347873" w:rsidRPr="00616807" w:rsidRDefault="00347873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TAK/NIE</w:t>
            </w:r>
          </w:p>
          <w:p w14:paraId="21A01D29" w14:textId="46A52681" w:rsidR="00347873" w:rsidRPr="00616807" w:rsidRDefault="00347873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47873" w:rsidRPr="00710141" w14:paraId="704F27B7" w14:textId="77777777" w:rsidTr="00347873">
        <w:trPr>
          <w:trHeight w:val="248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7C0512D5" w14:textId="703987F0" w:rsidR="00347873" w:rsidRPr="00616807" w:rsidRDefault="00347873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Załącznik do wniosku – szkody w produkcji roślinnej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9B07F18" w14:textId="6C855AE0" w:rsidR="00347873" w:rsidRPr="00616807" w:rsidRDefault="00347873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</w:tr>
      <w:tr w:rsidR="00347873" w:rsidRPr="00710141" w14:paraId="2F2856DA" w14:textId="77777777" w:rsidTr="00347873">
        <w:trPr>
          <w:trHeight w:val="248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020E076E" w14:textId="4C4DD020" w:rsidR="00347873" w:rsidRPr="00616807" w:rsidRDefault="00347873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do wniosku </w:t>
            </w:r>
          </w:p>
          <w:p w14:paraId="6F3FC5D3" w14:textId="77777777" w:rsidR="00347873" w:rsidRPr="00616807" w:rsidRDefault="00347873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produkcji zwierzęcej (bez ryb)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C9518B3" w14:textId="77777777" w:rsidR="00347873" w:rsidRPr="00616807" w:rsidRDefault="00347873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7873" w:rsidRPr="00710141" w14:paraId="38186DCF" w14:textId="77777777" w:rsidTr="00347873">
        <w:trPr>
          <w:trHeight w:val="248"/>
          <w:jc w:val="center"/>
        </w:trPr>
        <w:tc>
          <w:tcPr>
            <w:tcW w:w="5508" w:type="dxa"/>
            <w:shd w:val="clear" w:color="auto" w:fill="auto"/>
          </w:tcPr>
          <w:p w14:paraId="7A9D14BE" w14:textId="27A1056B" w:rsidR="00347873" w:rsidRPr="00616807" w:rsidRDefault="00347873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do wniosku </w:t>
            </w:r>
          </w:p>
          <w:p w14:paraId="7731BD4C" w14:textId="77777777" w:rsidR="00347873" w:rsidRPr="00616807" w:rsidRDefault="00347873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hodowli ryb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A380B9D" w14:textId="77777777" w:rsidR="00347873" w:rsidRPr="00616807" w:rsidRDefault="00347873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7873" w:rsidRPr="00710141" w14:paraId="74DF88FE" w14:textId="77777777" w:rsidTr="00347873">
        <w:trPr>
          <w:trHeight w:val="248"/>
          <w:jc w:val="center"/>
        </w:trPr>
        <w:tc>
          <w:tcPr>
            <w:tcW w:w="5508" w:type="dxa"/>
            <w:shd w:val="clear" w:color="auto" w:fill="auto"/>
          </w:tcPr>
          <w:p w14:paraId="1C396250" w14:textId="09BB6915" w:rsidR="00347873" w:rsidRPr="00616807" w:rsidRDefault="00347873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Wykaz działek deklarowanych do płatności bezpośrednich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  <w:r w:rsidRPr="00616807">
              <w:rPr>
                <w:rFonts w:ascii="Calibri" w:eastAsia="Calibri" w:hAnsi="Calibri" w:cs="Calibri"/>
                <w:sz w:val="20"/>
                <w:szCs w:val="20"/>
              </w:rPr>
              <w:t>na bieżący rok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07D4ECF" w14:textId="6759985C" w:rsidR="00347873" w:rsidRPr="00616807" w:rsidRDefault="00302B3F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47873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</w:tr>
    </w:tbl>
    <w:p w14:paraId="03FE0F2E" w14:textId="77777777" w:rsidR="00E10867" w:rsidRDefault="00E10867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 w:rsidRPr="00710141">
        <w:rPr>
          <w:rFonts w:ascii="Calibri" w:hAnsi="Calibri" w:cs="Calibri"/>
          <w:bCs w:val="0"/>
          <w:sz w:val="20"/>
          <w:szCs w:val="20"/>
          <w:lang w:eastAsia="pl-PL"/>
        </w:rPr>
        <w:t>UWAGA!</w:t>
      </w:r>
      <w:r w:rsidRPr="00710141"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47B3B630" w14:textId="77777777" w:rsidR="00FE3C25" w:rsidRPr="00710141" w:rsidRDefault="00FE3C25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color w:val="000000"/>
          <w:sz w:val="20"/>
          <w:szCs w:val="20"/>
        </w:rPr>
      </w:pP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399"/>
      </w:tblGrid>
      <w:tr w:rsidR="00E10867" w14:paraId="1E21524E" w14:textId="77777777" w:rsidTr="0068695A">
        <w:tc>
          <w:tcPr>
            <w:tcW w:w="5103" w:type="dxa"/>
            <w:shd w:val="clear" w:color="auto" w:fill="auto"/>
          </w:tcPr>
          <w:p w14:paraId="3D5AAD1A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shd w:val="clear" w:color="auto" w:fill="auto"/>
          </w:tcPr>
          <w:p w14:paraId="37466CDA" w14:textId="77777777" w:rsidR="00347873" w:rsidRDefault="00347873" w:rsidP="0068695A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3315564" w14:textId="77777777" w:rsidR="00347873" w:rsidRDefault="00347873" w:rsidP="0068695A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F5C73B1" w14:textId="77777777" w:rsidR="00347873" w:rsidRDefault="00347873" w:rsidP="0068695A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9661810" w14:textId="77777777" w:rsidR="00347873" w:rsidRDefault="00347873" w:rsidP="0068695A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2458A37" w14:textId="77777777" w:rsidR="00347873" w:rsidRDefault="00347873" w:rsidP="0068695A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ADA4684" w14:textId="77777777" w:rsidR="00347873" w:rsidRDefault="00347873" w:rsidP="0068695A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6EBA32D" w14:textId="77777777" w:rsidR="00347873" w:rsidRDefault="00347873" w:rsidP="0068695A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D550AAF" w14:textId="77777777" w:rsidR="00302B3F" w:rsidRDefault="00302B3F" w:rsidP="0068695A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64B2E9B" w14:textId="77777777" w:rsidR="00302B3F" w:rsidRDefault="00302B3F" w:rsidP="0068695A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AAF9CDB" w14:textId="62879425" w:rsidR="00E10867" w:rsidRPr="00616807" w:rsidRDefault="00E10867" w:rsidP="0068695A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Załącznik nr 1</w:t>
            </w:r>
          </w:p>
        </w:tc>
      </w:tr>
      <w:tr w:rsidR="00E10867" w14:paraId="10C05DC1" w14:textId="77777777" w:rsidTr="00A025E5">
        <w:trPr>
          <w:trHeight w:val="223"/>
        </w:trPr>
        <w:tc>
          <w:tcPr>
            <w:tcW w:w="5103" w:type="dxa"/>
            <w:shd w:val="clear" w:color="auto" w:fill="auto"/>
          </w:tcPr>
          <w:p w14:paraId="7F5F3E84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shd w:val="clear" w:color="auto" w:fill="auto"/>
          </w:tcPr>
          <w:p w14:paraId="03EE5966" w14:textId="57241080" w:rsidR="00E10867" w:rsidRPr="00616807" w:rsidRDefault="00E10867" w:rsidP="0068695A">
            <w:pPr>
              <w:pStyle w:val="Tekstpodstawowy"/>
              <w:tabs>
                <w:tab w:val="num" w:pos="502"/>
                <w:tab w:val="num" w:pos="567"/>
              </w:tabs>
              <w:jc w:val="righ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do wniosku o oszacowanie </w:t>
            </w:r>
            <w:r w:rsidR="00F5023F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t>strat</w:t>
            </w: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 - szkody w produkcji roślinnej</w:t>
            </w:r>
          </w:p>
          <w:p w14:paraId="69E852E0" w14:textId="77777777" w:rsidR="00E10867" w:rsidRPr="00616807" w:rsidRDefault="00E10867" w:rsidP="0068695A">
            <w:pPr>
              <w:jc w:val="both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</w:tbl>
    <w:p w14:paraId="3ED96AB0" w14:textId="77777777" w:rsidR="00E10867" w:rsidRPr="00A025E5" w:rsidRDefault="00E10867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color w:val="000000"/>
          <w:sz w:val="10"/>
          <w:szCs w:val="1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96"/>
        <w:gridCol w:w="798"/>
        <w:gridCol w:w="3452"/>
      </w:tblGrid>
      <w:tr w:rsidR="00E10867" w14:paraId="28DF014F" w14:textId="77777777" w:rsidTr="00A025E5">
        <w:tc>
          <w:tcPr>
            <w:tcW w:w="4996" w:type="dxa"/>
            <w:shd w:val="clear" w:color="auto" w:fill="auto"/>
            <w:vAlign w:val="bottom"/>
          </w:tcPr>
          <w:p w14:paraId="35DEB6E8" w14:textId="77777777" w:rsidR="00E10867" w:rsidRPr="00616807" w:rsidRDefault="00E10867" w:rsidP="0068695A">
            <w:pPr>
              <w:tabs>
                <w:tab w:val="left" w:leader="dot" w:pos="8712"/>
              </w:tabs>
              <w:rPr>
                <w:rFonts w:ascii="Calibri" w:eastAsia="Calibri" w:hAnsi="Calibri" w:cs="Calibri"/>
                <w:spacing w:val="3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pacing w:val="3"/>
                <w:sz w:val="22"/>
                <w:szCs w:val="22"/>
              </w:rPr>
              <w:t>Zgodnie z wnioskiem o przyznanie płatności na rok</w:t>
            </w:r>
          </w:p>
        </w:tc>
        <w:tc>
          <w:tcPr>
            <w:tcW w:w="7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C1BBB5F" w14:textId="28ABE820" w:rsidR="00E10867" w:rsidRPr="00FB3B2A" w:rsidRDefault="00E10867" w:rsidP="0068695A">
            <w:pPr>
              <w:tabs>
                <w:tab w:val="left" w:leader="dot" w:pos="8712"/>
              </w:tabs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3452" w:type="dxa"/>
            <w:shd w:val="clear" w:color="auto" w:fill="auto"/>
            <w:vAlign w:val="bottom"/>
          </w:tcPr>
          <w:p w14:paraId="0EF0043B" w14:textId="77777777" w:rsidR="00E10867" w:rsidRPr="00616807" w:rsidRDefault="00E10867" w:rsidP="0068695A">
            <w:pPr>
              <w:tabs>
                <w:tab w:val="left" w:leader="dot" w:pos="8712"/>
              </w:tabs>
              <w:rPr>
                <w:rFonts w:ascii="Calibri" w:eastAsia="Calibri" w:hAnsi="Calibri" w:cs="Calibri"/>
                <w:spacing w:val="3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pacing w:val="3"/>
                <w:sz w:val="22"/>
                <w:szCs w:val="22"/>
              </w:rPr>
              <w:t>, posiadam grunty rolne i uprawy:</w:t>
            </w:r>
          </w:p>
        </w:tc>
      </w:tr>
    </w:tbl>
    <w:p w14:paraId="0E41FE2E" w14:textId="77777777" w:rsidR="00E10867" w:rsidRPr="000E4A1F" w:rsidRDefault="00E10867" w:rsidP="00E10867">
      <w:pPr>
        <w:shd w:val="clear" w:color="auto" w:fill="FFFFFF"/>
        <w:tabs>
          <w:tab w:val="left" w:leader="dot" w:pos="8712"/>
        </w:tabs>
        <w:jc w:val="both"/>
        <w:rPr>
          <w:rFonts w:ascii="Calibri" w:hAnsi="Calibri" w:cs="Calibri"/>
          <w:spacing w:val="3"/>
          <w:sz w:val="4"/>
          <w:szCs w:val="22"/>
        </w:rPr>
      </w:pPr>
    </w:p>
    <w:tbl>
      <w:tblPr>
        <w:tblpPr w:leftFromText="141" w:rightFromText="141" w:vertAnchor="text" w:horzAnchor="margin" w:tblpXSpec="center" w:tblpY="59"/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562"/>
        <w:gridCol w:w="2268"/>
        <w:gridCol w:w="1418"/>
        <w:gridCol w:w="1134"/>
        <w:gridCol w:w="1135"/>
      </w:tblGrid>
      <w:tr w:rsidR="00785C60" w:rsidRPr="0045188A" w14:paraId="26220AE8" w14:textId="77777777" w:rsidTr="00F5023F">
        <w:trPr>
          <w:trHeight w:val="140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F352" w14:textId="77777777" w:rsidR="00785C60" w:rsidRPr="00633B85" w:rsidRDefault="00785C60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3B85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86E6" w14:textId="668B4FE9" w:rsidR="00785C60" w:rsidRDefault="00785C60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Rodzaj</w:t>
            </w:r>
            <w:r w:rsidRPr="0045188A">
              <w:rPr>
                <w:rFonts w:ascii="Calibri" w:hAnsi="Calibri" w:cs="Calibri"/>
                <w:b/>
                <w:sz w:val="16"/>
                <w:szCs w:val="16"/>
              </w:rPr>
              <w:t xml:space="preserve"> uprawy</w:t>
            </w:r>
            <w:r w:rsidRPr="0045188A">
              <w:rPr>
                <w:rFonts w:ascii="Calibri" w:hAnsi="Calibri" w:cs="Calibri"/>
                <w:sz w:val="16"/>
                <w:szCs w:val="16"/>
              </w:rPr>
              <w:t xml:space="preserve">                               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Pr="0045188A">
              <w:rPr>
                <w:rFonts w:ascii="Calibri" w:hAnsi="Calibri" w:cs="Calibri"/>
                <w:sz w:val="16"/>
                <w:szCs w:val="16"/>
              </w:rPr>
              <w:t xml:space="preserve">wymienić wszystkie uprawy, na gruntach ornych, a także użytki zielone i uprawy </w:t>
            </w:r>
            <w:r w:rsidR="00F5023F">
              <w:rPr>
                <w:rFonts w:ascii="Calibri" w:hAnsi="Calibri" w:cs="Calibri"/>
                <w:sz w:val="16"/>
                <w:szCs w:val="16"/>
              </w:rPr>
              <w:t xml:space="preserve">niezależnie                     od wielkości poniesionych strat (również nieuszkodzone) 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zgodnie z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wnioskiem</w:t>
            </w:r>
            <w:r w:rsidR="00F502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o płatności bezpośrednie</w:t>
            </w:r>
            <w:r w:rsidR="00F5023F">
              <w:rPr>
                <w:rFonts w:ascii="Calibri" w:hAnsi="Calibri" w:cs="Calibri"/>
                <w:sz w:val="16"/>
                <w:szCs w:val="16"/>
              </w:rPr>
              <w:t xml:space="preserve"> złożone do ARiMR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494344A4" w14:textId="497B44A6" w:rsidR="00F5023F" w:rsidRPr="0045188A" w:rsidRDefault="00F5023F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026D" w14:textId="2E1E3FD6" w:rsidR="00785C60" w:rsidRPr="0045188A" w:rsidRDefault="00785C60" w:rsidP="00785C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Położenie (obrębu                         i  n</w:t>
            </w: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umer</w:t>
            </w:r>
          </w:p>
          <w:p w14:paraId="2C5A9B23" w14:textId="5983D2DA" w:rsidR="00785C60" w:rsidRPr="00785C60" w:rsidRDefault="00785C60" w:rsidP="00785C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e</w:t>
            </w: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widencyjny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działki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FE465D" w14:textId="43232330" w:rsidR="00785C60" w:rsidRPr="0045188A" w:rsidRDefault="00785C60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Powierzchnia uprawy w dniu wystąpienia szkód zgodna </w:t>
            </w:r>
            <w:r w:rsidR="00F5023F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z wnioskiem </w:t>
            </w:r>
            <w:r w:rsidR="00F5023F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 płatności bezpośrednie złożonym </w:t>
            </w:r>
            <w:r w:rsidR="00F5023F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do ARiMR </w:t>
            </w:r>
            <w:r w:rsidRPr="0045188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DE1D8C" w14:textId="77777777" w:rsidR="00785C60" w:rsidRPr="00F74175" w:rsidRDefault="00785C60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3D53">
              <w:rPr>
                <w:rFonts w:ascii="Calibri" w:hAnsi="Calibri" w:cs="Calibri"/>
                <w:b/>
                <w:sz w:val="16"/>
                <w:szCs w:val="16"/>
              </w:rPr>
              <w:t>Procent strat stwierdzony przez producenta rolnego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67B3" w14:textId="46828DF0" w:rsidR="00785C60" w:rsidRPr="0045188A" w:rsidRDefault="00785C60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Miejsce na ewentualne uwagi komisji</w:t>
            </w:r>
          </w:p>
        </w:tc>
      </w:tr>
      <w:tr w:rsidR="00785C60" w:rsidRPr="0045188A" w14:paraId="7D1899D8" w14:textId="77777777" w:rsidTr="00F5023F">
        <w:trPr>
          <w:trHeight w:val="8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27B3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A11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91C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5702" w14:textId="73C06D1B" w:rsidR="00785C60" w:rsidRPr="0045188A" w:rsidRDefault="00785C60" w:rsidP="00785C6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[ha]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DEA2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%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81273" w14:textId="6DAA02D1" w:rsidR="00785C60" w:rsidRPr="0045188A" w:rsidRDefault="00785C60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85C60" w:rsidRPr="000968E0" w14:paraId="2AC81883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EC08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AC6C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D32B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F2C3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A06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68B8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85C60" w:rsidRPr="000968E0" w14:paraId="38B3085B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FCA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9B49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561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C79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674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7A6B4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85C60" w:rsidRPr="000968E0" w14:paraId="092EF94F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AD4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FB3B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6156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F41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061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2400" w14:textId="77777777" w:rsidR="00785C60" w:rsidRPr="000968E0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85C60" w:rsidRPr="0045188A" w14:paraId="180FA1EC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5364" w14:textId="77777777" w:rsidR="00785C60" w:rsidRPr="00566C1A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1EF7" w14:textId="77777777" w:rsidR="00785C60" w:rsidRPr="00566C1A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F12" w14:textId="77777777" w:rsidR="00785C60" w:rsidRPr="00566C1A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FBAC" w14:textId="77777777" w:rsidR="00785C60" w:rsidRPr="00566C1A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CFEC" w14:textId="77777777" w:rsidR="00785C60" w:rsidRPr="00566C1A" w:rsidRDefault="00785C60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9EB2A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0418A360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FD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662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67D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A3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343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0A7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3790EF72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97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CE1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C3E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BD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7C1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70328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79346A89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10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B5A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CBA0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96DC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8AD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D5CF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416694E4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FEE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FA58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138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97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5F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E058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6DE83AB0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1A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0A4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575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37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15F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94E9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75E35B05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5140" w14:textId="29650088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98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18C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37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D6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034B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7C45DBBB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C96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2E30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AF7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C1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EA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F0A9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7EAF9E37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85E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ABA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E41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5D5D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AC6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B170A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1B13BF7D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E0A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BB6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E1C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960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E18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082B8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1268C74E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E9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8D3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E430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9B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208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E10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4D8127BA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C06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B4D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55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6A3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F69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E716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70EFEFDF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3F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229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86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B3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F4D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8AD60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2444E44F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407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D1D8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3AA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7E0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A07D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FBD10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60A3C5AA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7D8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855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BBA2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EF53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02D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27A8A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022865C4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FA2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E0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510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A8B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A19A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DFE7A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119D68E7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2B4" w14:textId="22D233FB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5D92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3A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E63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D8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D60F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03E4DB20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2DD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C60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29ED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58F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CD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225E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766E19C6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03A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F1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5D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A16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812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57172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623A6ECD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86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1C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81C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3C8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20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1078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51ED99AE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77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00E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7942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573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004C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73232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4762CD65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892C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21C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B11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A25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BB2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072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1B6576C5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6E30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00C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1363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8892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071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971A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164068FB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317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50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6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84E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02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DE82A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2BF483BD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0D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EA8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29D0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F14C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B73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81A4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7587E9F6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5C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60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AC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B8C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7BE3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E59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434D66FC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68A" w14:textId="7520DE1A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D0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96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C95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11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98B2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1A92DB12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A13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578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658C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CFA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6060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94D2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7C6C5CC6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BA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040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5C87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7FFC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B15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88D9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32F0C3AB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4F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7152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D0E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0D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B42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EBF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3595735C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847F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AA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0B5C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A448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528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346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7E6C5EF3" w14:textId="77777777" w:rsidTr="00F5023F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4910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9B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7A45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F4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3EF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6C6F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4AC22257" w14:textId="77777777" w:rsidTr="00785C6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1A5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6C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00CA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0D5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E4B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641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5C60" w:rsidRPr="0045188A" w14:paraId="4D271364" w14:textId="77777777" w:rsidTr="00785C6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03B" w14:textId="08F574F3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8324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69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6D9E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25A2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DE6" w14:textId="77777777" w:rsidR="00785C60" w:rsidRPr="0045188A" w:rsidRDefault="00785C60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357397" w14:textId="600D222C" w:rsidR="00E10867" w:rsidRDefault="00E10867" w:rsidP="00E10867">
      <w:pPr>
        <w:spacing w:after="160" w:line="259" w:lineRule="auto"/>
        <w:rPr>
          <w:rFonts w:ascii="Calibri" w:hAnsi="Calibri" w:cs="Calibri"/>
          <w:color w:val="000000"/>
          <w:sz w:val="20"/>
          <w:szCs w:val="20"/>
          <w:lang w:eastAsia="en-US"/>
        </w:rPr>
      </w:pP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834"/>
      </w:tblGrid>
      <w:tr w:rsidR="00E10867" w14:paraId="7783EB09" w14:textId="77777777" w:rsidTr="0068695A">
        <w:tc>
          <w:tcPr>
            <w:tcW w:w="6668" w:type="dxa"/>
            <w:shd w:val="clear" w:color="auto" w:fill="auto"/>
          </w:tcPr>
          <w:p w14:paraId="4EA044D7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27FCD636" w14:textId="77777777" w:rsidR="00302B3F" w:rsidRDefault="00302B3F" w:rsidP="0068695A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4448CBB" w14:textId="77777777" w:rsidR="00302B3F" w:rsidRDefault="00302B3F" w:rsidP="0068695A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57DD5E7" w14:textId="29B29D2D" w:rsidR="00E10867" w:rsidRPr="00616807" w:rsidRDefault="00E10867" w:rsidP="0068695A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Załącznik nr 2</w:t>
            </w:r>
          </w:p>
        </w:tc>
      </w:tr>
      <w:tr w:rsidR="00E10867" w14:paraId="0003C2A1" w14:textId="77777777" w:rsidTr="0068695A">
        <w:tc>
          <w:tcPr>
            <w:tcW w:w="6668" w:type="dxa"/>
            <w:shd w:val="clear" w:color="auto" w:fill="auto"/>
          </w:tcPr>
          <w:p w14:paraId="1ADCBCAC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213EC477" w14:textId="77777777" w:rsidR="00E10867" w:rsidRPr="00616807" w:rsidRDefault="00E10867" w:rsidP="0068695A">
            <w:pPr>
              <w:pStyle w:val="Tekstpodstawowy"/>
              <w:tabs>
                <w:tab w:val="num" w:pos="502"/>
                <w:tab w:val="num" w:pos="567"/>
              </w:tabs>
              <w:jc w:val="righ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t>do wniosku o oszacowanie szkód</w:t>
            </w: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br/>
            </w:r>
            <w:r w:rsidRPr="00616807">
              <w:rPr>
                <w:rFonts w:ascii="Calibri" w:eastAsia="Calibri" w:hAnsi="Calibri" w:cs="Calibri"/>
                <w:b w:val="0"/>
                <w:sz w:val="16"/>
                <w:szCs w:val="16"/>
              </w:rPr>
              <w:t>– szkody w produkcji zwierzęcej (bez ryb)</w:t>
            </w:r>
          </w:p>
        </w:tc>
      </w:tr>
    </w:tbl>
    <w:p w14:paraId="2B4E5336" w14:textId="77777777" w:rsidR="00E10867" w:rsidRDefault="00E10867" w:rsidP="00E10867">
      <w:pPr>
        <w:pStyle w:val="Tekstpodstawowy"/>
        <w:tabs>
          <w:tab w:val="num" w:pos="502"/>
          <w:tab w:val="num" w:pos="567"/>
        </w:tabs>
        <w:ind w:left="567" w:right="1842"/>
        <w:jc w:val="righ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</w:p>
    <w:p w14:paraId="028CE335" w14:textId="77777777" w:rsidR="007F3692" w:rsidRDefault="007F3692" w:rsidP="00E10867">
      <w:pPr>
        <w:pStyle w:val="Tekstpodstawowy"/>
        <w:tabs>
          <w:tab w:val="num" w:pos="502"/>
          <w:tab w:val="num" w:pos="567"/>
        </w:tabs>
        <w:ind w:left="567" w:right="1842"/>
        <w:jc w:val="righ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</w:p>
    <w:p w14:paraId="76DB0559" w14:textId="77777777" w:rsidR="00E10867" w:rsidRPr="00786B30" w:rsidRDefault="00E10867" w:rsidP="00E10867">
      <w:pPr>
        <w:pStyle w:val="Tekstpodstawowy"/>
        <w:tabs>
          <w:tab w:val="num" w:pos="502"/>
          <w:tab w:val="num" w:pos="567"/>
        </w:tabs>
        <w:ind w:left="567"/>
        <w:jc w:val="right"/>
        <w:rPr>
          <w:rFonts w:ascii="Calibri" w:hAnsi="Calibri" w:cs="Calibri"/>
          <w:b w:val="0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3402"/>
      </w:tblGrid>
      <w:tr w:rsidR="00E10867" w:rsidRPr="00F74175" w14:paraId="0B623FDD" w14:textId="77777777" w:rsidTr="0068695A">
        <w:trPr>
          <w:cantSplit/>
          <w:trHeight w:val="76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20FA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FFCC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Nazwa gatunku zwierząt według grup technologicznych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BFAF2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 xml:space="preserve">Liczba zwierząt 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96D47B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Liczba zwierząt padłych w wyniku wystąpienia niekorzystnego zjawiska atmosferycznego</w:t>
            </w:r>
          </w:p>
        </w:tc>
      </w:tr>
      <w:tr w:rsidR="00E10867" w:rsidRPr="00F74175" w14:paraId="552109DF" w14:textId="77777777" w:rsidTr="0068695A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835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A890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77F4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4175">
              <w:rPr>
                <w:rFonts w:ascii="Calibri" w:hAnsi="Calibri" w:cs="Calibri"/>
                <w:sz w:val="18"/>
                <w:szCs w:val="18"/>
              </w:rPr>
              <w:t>[szt.]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84BC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4175">
              <w:rPr>
                <w:rFonts w:ascii="Calibri" w:hAnsi="Calibri" w:cs="Calibri"/>
                <w:sz w:val="18"/>
                <w:szCs w:val="18"/>
              </w:rPr>
              <w:t>[szt.]</w:t>
            </w:r>
          </w:p>
        </w:tc>
      </w:tr>
      <w:tr w:rsidR="00E10867" w:rsidRPr="00B04C0A" w14:paraId="35E2F521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874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644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Byki do opasu, wolce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AAC2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5F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0FCC353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C914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F927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Jałówki do opasu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34C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19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5956FFE" w14:textId="77777777" w:rsidTr="0068695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340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12D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Byczki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A6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4DF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1070740" w14:textId="77777777" w:rsidTr="0068695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41C2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B30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Jałówki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96DE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1B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4DDE94F" w14:textId="77777777" w:rsidTr="0068695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90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19A7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Cielęta od 6 miesięcy do 1 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050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321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2892205" w14:textId="77777777" w:rsidTr="0068695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711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3136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Cielęta do opasu poniżej 6 mies.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CFF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01FE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BA9980A" w14:textId="77777777" w:rsidTr="0068695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153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0BC3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Owce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2C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98C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875A2D9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783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90D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Jagnięta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71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96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03AEA86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226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691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Koźlęta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2E6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AAB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C3137BE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1D0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633F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Tuczniki o wadze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B04C0A">
                <w:rPr>
                  <w:rFonts w:ascii="Calibri" w:hAnsi="Calibri" w:cs="Calibri"/>
                  <w:sz w:val="22"/>
                  <w:szCs w:val="22"/>
                </w:rPr>
                <w:t>50 kg</w:t>
              </w:r>
            </w:smartTag>
            <w:r w:rsidRPr="00B04C0A">
              <w:rPr>
                <w:rFonts w:ascii="Calibri" w:hAnsi="Calibri" w:cs="Calibri"/>
                <w:sz w:val="22"/>
                <w:szCs w:val="22"/>
              </w:rPr>
              <w:t xml:space="preserve"> i więcej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93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88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29AC29C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1C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1DC8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Warchlaki do opasu o wadze od 20 do 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013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823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89A5D36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2F2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1132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Prosięta od 1 maciory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AFB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F6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047C2BD1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A1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40B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Brojlery kurze 2 tyg.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2F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F04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E2ACA81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7BE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AF2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Gęsi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C53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75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58A0988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810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5617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Kaczki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9B0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4B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9697BD0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7C5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4948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Indyki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F0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AA5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464A2D1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61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6A4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Mleko krowie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AD1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9381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BEC2802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59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1DCF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Mleko owcze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6F62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CA1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D489F18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7AA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72C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Mleko kozie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AD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B42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EEC1847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9A4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DE09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wylęgowe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E7B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5FC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9E6D905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47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7FEB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wylęgowe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296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FE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242DAE9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537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3A7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konsumpcyjne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507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B4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6352C21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E780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E95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konsumpcyjne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E61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437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2442FFE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09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9B6A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Wełna surowa i przetworzona owcza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DAC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7AD0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43B50A93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E01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A542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Miód pszczeli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9DF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6B2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44907DA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7010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D44D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Pozostałe produkty pszczelarskie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7A8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7E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E490A02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55A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1C2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Kozy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2741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B21E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D2BA3E8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B1CA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5BAA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54F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0C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88C5D13" w14:textId="77777777" w:rsidTr="0068695A">
        <w:trPr>
          <w:trHeight w:val="2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3BABB0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C0A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363F73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2D07AE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DB8AF4" w14:textId="77777777" w:rsidR="00E10867" w:rsidRDefault="00E10867" w:rsidP="00E10867">
      <w:pPr>
        <w:shd w:val="clear" w:color="auto" w:fill="FFFFFF"/>
        <w:ind w:right="10"/>
        <w:jc w:val="both"/>
        <w:rPr>
          <w:rFonts w:ascii="Calibri" w:hAnsi="Calibri" w:cs="Calibri"/>
          <w:b/>
          <w:spacing w:val="4"/>
          <w:sz w:val="18"/>
          <w:szCs w:val="18"/>
          <w:u w:val="single"/>
        </w:rPr>
      </w:pPr>
    </w:p>
    <w:p w14:paraId="706E7F97" w14:textId="77777777" w:rsidR="00E10867" w:rsidRPr="004F2CAB" w:rsidRDefault="00E10867" w:rsidP="00E10867">
      <w:pPr>
        <w:shd w:val="clear" w:color="auto" w:fill="FFFFFF"/>
        <w:ind w:right="10"/>
        <w:jc w:val="both"/>
        <w:rPr>
          <w:rFonts w:ascii="Calibri" w:hAnsi="Calibri" w:cs="Calibri"/>
          <w:b/>
          <w:spacing w:val="4"/>
          <w:sz w:val="18"/>
          <w:szCs w:val="18"/>
          <w:u w:val="single"/>
        </w:rPr>
      </w:pPr>
      <w:r w:rsidRPr="004F2CAB">
        <w:rPr>
          <w:rFonts w:ascii="Calibri" w:hAnsi="Calibri" w:cs="Calibri"/>
          <w:b/>
          <w:spacing w:val="4"/>
          <w:sz w:val="18"/>
          <w:szCs w:val="18"/>
          <w:u w:val="single"/>
        </w:rPr>
        <w:t>UWAGA:</w:t>
      </w:r>
    </w:p>
    <w:tbl>
      <w:tblPr>
        <w:tblW w:w="9747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4819"/>
        <w:gridCol w:w="1701"/>
        <w:gridCol w:w="425"/>
      </w:tblGrid>
      <w:tr w:rsidR="00E10867" w:rsidRPr="004F2CAB" w14:paraId="22769C6F" w14:textId="77777777" w:rsidTr="00A025E5">
        <w:tc>
          <w:tcPr>
            <w:tcW w:w="1809" w:type="dxa"/>
            <w:shd w:val="clear" w:color="auto" w:fill="auto"/>
          </w:tcPr>
          <w:p w14:paraId="5A21B299" w14:textId="77777777" w:rsidR="00E10867" w:rsidRPr="00616807" w:rsidRDefault="00E10867" w:rsidP="0068695A">
            <w:pPr>
              <w:ind w:right="10"/>
              <w:jc w:val="both"/>
              <w:rPr>
                <w:rFonts w:ascii="Calibri" w:eastAsia="Calibri" w:hAnsi="Calibri" w:cs="Calibri"/>
                <w:b/>
                <w:spacing w:val="4"/>
                <w:sz w:val="18"/>
                <w:szCs w:val="18"/>
                <w:u w:val="single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Koszty poniesione w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9CD8367" w14:textId="4A69A677" w:rsidR="00E10867" w:rsidRPr="00A025E5" w:rsidRDefault="00E10867" w:rsidP="00A025E5">
            <w:pPr>
              <w:ind w:right="10"/>
              <w:jc w:val="center"/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3C36EEDE" w14:textId="77777777" w:rsidR="00E10867" w:rsidRPr="00616807" w:rsidRDefault="00E10867" w:rsidP="0068695A">
            <w:pPr>
              <w:ind w:right="10"/>
              <w:jc w:val="both"/>
              <w:rPr>
                <w:rFonts w:ascii="Calibri" w:eastAsia="Calibri" w:hAnsi="Calibri" w:cs="Calibri"/>
                <w:b/>
                <w:spacing w:val="4"/>
                <w:sz w:val="18"/>
                <w:szCs w:val="18"/>
                <w:u w:val="single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roku na zakup pasz z powodu szkód powstałych w wyniku wystąpienia niekorzystnego</w:t>
            </w:r>
          </w:p>
        </w:tc>
      </w:tr>
      <w:tr w:rsidR="00E10867" w:rsidRPr="004F2CAB" w14:paraId="3D9B00DD" w14:textId="77777777" w:rsidTr="0068695A">
        <w:tc>
          <w:tcPr>
            <w:tcW w:w="7621" w:type="dxa"/>
            <w:gridSpan w:val="3"/>
            <w:tcBorders>
              <w:bottom w:val="nil"/>
            </w:tcBorders>
            <w:shd w:val="clear" w:color="auto" w:fill="auto"/>
          </w:tcPr>
          <w:p w14:paraId="3B5C0360" w14:textId="77777777" w:rsidR="00E10867" w:rsidRPr="00616807" w:rsidRDefault="00E10867" w:rsidP="0068695A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 xml:space="preserve">zjawiska atmosferycznego, niezbędnych dla utrzymania produkcji zwierzęcej w gospodarstwie w </w:t>
            </w:r>
          </w:p>
        </w:tc>
        <w:tc>
          <w:tcPr>
            <w:tcW w:w="1701" w:type="dxa"/>
            <w:shd w:val="clear" w:color="auto" w:fill="auto"/>
          </w:tcPr>
          <w:p w14:paraId="53FA446E" w14:textId="77777777" w:rsidR="00E10867" w:rsidRPr="00616807" w:rsidRDefault="00E10867" w:rsidP="0068695A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431FFF89" w14:textId="77777777" w:rsidR="00E10867" w:rsidRPr="00616807" w:rsidRDefault="00E10867" w:rsidP="0068695A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zł.</w:t>
            </w:r>
          </w:p>
        </w:tc>
      </w:tr>
    </w:tbl>
    <w:p w14:paraId="7E7CECCE" w14:textId="77777777" w:rsidR="00E10867" w:rsidRPr="004F2CAB" w:rsidRDefault="00E10867" w:rsidP="00E10867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</w:p>
    <w:p w14:paraId="1995A8D4" w14:textId="4FC0CC79" w:rsidR="00E10867" w:rsidRPr="004F2CAB" w:rsidRDefault="00E10867" w:rsidP="00E10867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>Zakup pasz musi wynikać z ujemnego bilansu paszowego. Jeżeli ilość pasz wyprodukowanych</w:t>
      </w:r>
      <w:r>
        <w:rPr>
          <w:rFonts w:ascii="Calibri" w:hAnsi="Calibri" w:cs="Calibri"/>
          <w:color w:val="000000"/>
          <w:spacing w:val="4"/>
          <w:sz w:val="18"/>
          <w:szCs w:val="18"/>
        </w:rPr>
        <w:t xml:space="preserve"> 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 xml:space="preserve">w gospodarstwie, </w:t>
      </w:r>
      <w:r>
        <w:rPr>
          <w:rFonts w:ascii="Calibri" w:hAnsi="Calibri" w:cs="Calibri"/>
          <w:color w:val="000000"/>
          <w:spacing w:val="4"/>
          <w:sz w:val="18"/>
          <w:szCs w:val="18"/>
        </w:rPr>
        <w:br/>
      </w:r>
      <w:r w:rsidRPr="004F2CAB"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  <w:t>pomimo wystąpienia szkód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 xml:space="preserve">, jest wystarczająca do prawidłowego utrzymania stada, kosztów zakupu pasz </w:t>
      </w:r>
      <w:r>
        <w:rPr>
          <w:rFonts w:ascii="Calibri" w:hAnsi="Calibri" w:cs="Calibri"/>
          <w:color w:val="000000"/>
          <w:spacing w:val="4"/>
          <w:sz w:val="18"/>
          <w:szCs w:val="18"/>
        </w:rPr>
        <w:br/>
      </w:r>
      <w:r w:rsidRPr="004F2CAB"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  <w:t>nie należy określać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>.</w:t>
      </w:r>
    </w:p>
    <w:p w14:paraId="1D7A8896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14:paraId="00D6A57B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14:paraId="459721FF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sectPr w:rsidR="00E10867" w:rsidSect="00FE3C25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397D" w14:textId="77777777" w:rsidR="003B7AEC" w:rsidRDefault="003B7AEC" w:rsidP="00E10867">
      <w:r>
        <w:separator/>
      </w:r>
    </w:p>
  </w:endnote>
  <w:endnote w:type="continuationSeparator" w:id="0">
    <w:p w14:paraId="4877DD07" w14:textId="77777777" w:rsidR="003B7AEC" w:rsidRDefault="003B7AEC" w:rsidP="00E1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A54E" w14:textId="77777777" w:rsidR="003B7AEC" w:rsidRDefault="003B7AEC" w:rsidP="00E10867">
      <w:r>
        <w:separator/>
      </w:r>
    </w:p>
  </w:footnote>
  <w:footnote w:type="continuationSeparator" w:id="0">
    <w:p w14:paraId="45B79C22" w14:textId="77777777" w:rsidR="003B7AEC" w:rsidRDefault="003B7AEC" w:rsidP="00E1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strike w:val="0"/>
        <w:dstrike w:val="0"/>
        <w:color w:val="000000"/>
        <w:sz w:val="20"/>
        <w:szCs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9B5EB8"/>
    <w:multiLevelType w:val="hybridMultilevel"/>
    <w:tmpl w:val="0AAE2A2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0D5B02"/>
    <w:multiLevelType w:val="hybridMultilevel"/>
    <w:tmpl w:val="4C560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1409C"/>
    <w:multiLevelType w:val="hybridMultilevel"/>
    <w:tmpl w:val="982685A8"/>
    <w:lvl w:ilvl="0" w:tplc="4A368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D66DC"/>
    <w:multiLevelType w:val="hybridMultilevel"/>
    <w:tmpl w:val="62FC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037649">
    <w:abstractNumId w:val="5"/>
  </w:num>
  <w:num w:numId="2" w16cid:durableId="385494805">
    <w:abstractNumId w:val="3"/>
  </w:num>
  <w:num w:numId="3" w16cid:durableId="1443570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173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761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6803163">
    <w:abstractNumId w:val="6"/>
  </w:num>
  <w:num w:numId="7" w16cid:durableId="963580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67"/>
    <w:rsid w:val="00010300"/>
    <w:rsid w:val="00045FE1"/>
    <w:rsid w:val="00047786"/>
    <w:rsid w:val="00066DAA"/>
    <w:rsid w:val="000968E0"/>
    <w:rsid w:val="000B54B9"/>
    <w:rsid w:val="00133743"/>
    <w:rsid w:val="00180068"/>
    <w:rsid w:val="001A6FB3"/>
    <w:rsid w:val="00214D32"/>
    <w:rsid w:val="00287CB9"/>
    <w:rsid w:val="002D4550"/>
    <w:rsid w:val="00302B3F"/>
    <w:rsid w:val="00307A62"/>
    <w:rsid w:val="00347873"/>
    <w:rsid w:val="003B7AEC"/>
    <w:rsid w:val="003C5960"/>
    <w:rsid w:val="00455C75"/>
    <w:rsid w:val="004574AF"/>
    <w:rsid w:val="00465E58"/>
    <w:rsid w:val="004E3B58"/>
    <w:rsid w:val="00525D6F"/>
    <w:rsid w:val="00553E68"/>
    <w:rsid w:val="00563A63"/>
    <w:rsid w:val="00566C1A"/>
    <w:rsid w:val="00583F3D"/>
    <w:rsid w:val="005A3A23"/>
    <w:rsid w:val="005C0369"/>
    <w:rsid w:val="005D034F"/>
    <w:rsid w:val="005F6DC0"/>
    <w:rsid w:val="0060161E"/>
    <w:rsid w:val="006342B5"/>
    <w:rsid w:val="0068695A"/>
    <w:rsid w:val="006C5066"/>
    <w:rsid w:val="00701D5F"/>
    <w:rsid w:val="00767B44"/>
    <w:rsid w:val="00785C60"/>
    <w:rsid w:val="007E2A3D"/>
    <w:rsid w:val="007E56C8"/>
    <w:rsid w:val="007F3692"/>
    <w:rsid w:val="00806EBD"/>
    <w:rsid w:val="00833E9F"/>
    <w:rsid w:val="00863EEB"/>
    <w:rsid w:val="008C600E"/>
    <w:rsid w:val="008E406C"/>
    <w:rsid w:val="00936207"/>
    <w:rsid w:val="00A025E5"/>
    <w:rsid w:val="00A20875"/>
    <w:rsid w:val="00A303A0"/>
    <w:rsid w:val="00A767B6"/>
    <w:rsid w:val="00AA39BF"/>
    <w:rsid w:val="00AD7E14"/>
    <w:rsid w:val="00AF136D"/>
    <w:rsid w:val="00AF6FB7"/>
    <w:rsid w:val="00B05546"/>
    <w:rsid w:val="00B11155"/>
    <w:rsid w:val="00B2336E"/>
    <w:rsid w:val="00B53FC0"/>
    <w:rsid w:val="00B564DA"/>
    <w:rsid w:val="00B9179A"/>
    <w:rsid w:val="00BE4D3C"/>
    <w:rsid w:val="00C0288C"/>
    <w:rsid w:val="00C16DCC"/>
    <w:rsid w:val="00C509B1"/>
    <w:rsid w:val="00CF7BA7"/>
    <w:rsid w:val="00D15CC6"/>
    <w:rsid w:val="00D257C8"/>
    <w:rsid w:val="00D6716B"/>
    <w:rsid w:val="00D77324"/>
    <w:rsid w:val="00DB0806"/>
    <w:rsid w:val="00DF30E9"/>
    <w:rsid w:val="00E10867"/>
    <w:rsid w:val="00E25AA2"/>
    <w:rsid w:val="00EA1A0A"/>
    <w:rsid w:val="00EB6EFF"/>
    <w:rsid w:val="00F22D6E"/>
    <w:rsid w:val="00F5023F"/>
    <w:rsid w:val="00F617BB"/>
    <w:rsid w:val="00F678FB"/>
    <w:rsid w:val="00F77CD2"/>
    <w:rsid w:val="00F83BBA"/>
    <w:rsid w:val="00F85F7E"/>
    <w:rsid w:val="00FB3B2A"/>
    <w:rsid w:val="00FD567C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6A8B8F"/>
  <w15:docId w15:val="{2E575826-97BC-49FC-8603-80175D68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2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E10867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E108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8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1086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1086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01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3C25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E3C25"/>
    <w:pPr>
      <w:suppressAutoHyphens/>
      <w:spacing w:before="280" w:after="280"/>
    </w:pPr>
    <w:rPr>
      <w:lang w:eastAsia="zh-CN"/>
    </w:rPr>
  </w:style>
  <w:style w:type="paragraph" w:customStyle="1" w:styleId="Zwykytekst1">
    <w:name w:val="Zwykły tekst1"/>
    <w:basedOn w:val="Normalny"/>
    <w:semiHidden/>
    <w:rsid w:val="00FE3C25"/>
    <w:pPr>
      <w:suppressAutoHyphens/>
    </w:pPr>
    <w:rPr>
      <w:rFonts w:ascii="Calibri" w:hAnsi="Calibri" w:cs="Calibri"/>
      <w:szCs w:val="21"/>
      <w:lang w:eastAsia="zh-CN"/>
    </w:rPr>
  </w:style>
  <w:style w:type="paragraph" w:customStyle="1" w:styleId="NormalnyWeb1">
    <w:name w:val="Normalny (Web)1"/>
    <w:basedOn w:val="Normalny"/>
    <w:semiHidden/>
    <w:rsid w:val="00FE3C25"/>
    <w:pPr>
      <w:suppressAutoHyphens/>
      <w:spacing w:before="280" w:after="280"/>
    </w:pPr>
  </w:style>
  <w:style w:type="paragraph" w:customStyle="1" w:styleId="Standard">
    <w:name w:val="Standard"/>
    <w:uiPriority w:val="99"/>
    <w:semiHidden/>
    <w:rsid w:val="00FE3C25"/>
    <w:pPr>
      <w:suppressAutoHyphens/>
      <w:spacing w:line="252" w:lineRule="auto"/>
    </w:pPr>
    <w:rPr>
      <w:rFonts w:ascii="Calibri" w:eastAsia="Times New Roman" w:hAnsi="Calibri" w:cs="Calibri"/>
      <w:kern w:val="2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374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028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5D03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3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3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9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Barbara Strawa Kasprzak</cp:lastModifiedBy>
  <cp:revision>2</cp:revision>
  <cp:lastPrinted>2025-05-21T10:23:00Z</cp:lastPrinted>
  <dcterms:created xsi:type="dcterms:W3CDTF">2025-05-21T11:32:00Z</dcterms:created>
  <dcterms:modified xsi:type="dcterms:W3CDTF">2025-05-21T11:32:00Z</dcterms:modified>
</cp:coreProperties>
</file>