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37"/>
        <w:gridCol w:w="283"/>
        <w:gridCol w:w="142"/>
        <w:gridCol w:w="320"/>
        <w:gridCol w:w="105"/>
        <w:gridCol w:w="284"/>
        <w:gridCol w:w="141"/>
        <w:gridCol w:w="284"/>
        <w:gridCol w:w="142"/>
        <w:gridCol w:w="283"/>
        <w:gridCol w:w="142"/>
        <w:gridCol w:w="283"/>
        <w:gridCol w:w="142"/>
        <w:gridCol w:w="284"/>
        <w:gridCol w:w="141"/>
        <w:gridCol w:w="284"/>
        <w:gridCol w:w="995"/>
        <w:gridCol w:w="422"/>
        <w:gridCol w:w="4536"/>
      </w:tblGrid>
      <w:tr w:rsidR="00E10867" w14:paraId="62B5BF12" w14:textId="77777777" w:rsidTr="00A025E5">
        <w:trPr>
          <w:trHeight w:val="340"/>
        </w:trPr>
        <w:tc>
          <w:tcPr>
            <w:tcW w:w="5103" w:type="dxa"/>
            <w:gridSpan w:val="19"/>
            <w:shd w:val="clear" w:color="auto" w:fill="auto"/>
          </w:tcPr>
          <w:p w14:paraId="126624C2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39CD574" w14:textId="2459BF38" w:rsidR="00E10867" w:rsidRPr="00FB3B2A" w:rsidRDefault="00287CB9" w:rsidP="00DB080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Gmina Chodel</w:t>
            </w:r>
          </w:p>
        </w:tc>
      </w:tr>
      <w:tr w:rsidR="00E10867" w14:paraId="066DC4B2" w14:textId="77777777" w:rsidTr="00A025E5">
        <w:trPr>
          <w:trHeight w:val="227"/>
        </w:trPr>
        <w:tc>
          <w:tcPr>
            <w:tcW w:w="5103" w:type="dxa"/>
            <w:gridSpan w:val="19"/>
            <w:shd w:val="clear" w:color="auto" w:fill="auto"/>
          </w:tcPr>
          <w:p w14:paraId="71700029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</w:tcPr>
          <w:p w14:paraId="70C310F0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gmina/miasto</w:t>
            </w:r>
          </w:p>
        </w:tc>
      </w:tr>
      <w:tr w:rsidR="00E10867" w:rsidRPr="0044095A" w14:paraId="31A26B52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0F6325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B5A42" w14:textId="77777777" w:rsidR="00E10867" w:rsidRPr="00616807" w:rsidRDefault="00E10867" w:rsidP="00C509B1">
            <w:pPr>
              <w:ind w:right="-142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E10867" w:rsidRPr="004C7483" w14:paraId="6514E684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FBFE5C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imię i nazwisko lub nazwa siedziby producenta rolnego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9D388" w14:textId="77777777" w:rsidR="00E10867" w:rsidRPr="00616807" w:rsidRDefault="00E10867" w:rsidP="0068695A">
            <w:pPr>
              <w:jc w:val="both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</w:tr>
      <w:tr w:rsidR="00E10867" w:rsidRPr="0044095A" w14:paraId="4A41BA8A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DDC352F" w14:textId="77777777" w:rsidR="00E10867" w:rsidRPr="00616807" w:rsidRDefault="00E10867" w:rsidP="00FB3B2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1471C" w14:textId="77777777" w:rsidR="00E10867" w:rsidRPr="00616807" w:rsidRDefault="00E10867" w:rsidP="0068695A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:rsidRPr="0044095A" w14:paraId="2FA2B99C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7"/>
        </w:trPr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9E10E8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adres i miejsce zamieszkania lub adres siedziby producenta rolnego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B66C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:rsidRPr="0044095A" w14:paraId="50B53CD8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B75CEF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4E655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780B947B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"/>
        </w:trPr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EC0EDF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adres gospodarstwa rolnego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36A23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3F0DAFE5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468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4C35BB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63B4C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5BA7108F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4681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21C381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adres działu specjalnego produkcji rolnej</w:t>
            </w:r>
          </w:p>
          <w:p w14:paraId="2955E124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ADB2C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0322C2F7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152B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BFD695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E24D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18B72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EB2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722D49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3591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3D2AB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BF8B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51EDAB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9F7A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DC397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6181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8A700D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628F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46FEDC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21E1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9C7433" w14:textId="141367F1" w:rsidR="00E10867" w:rsidRPr="00616807" w:rsidRDefault="00FE3C25" w:rsidP="00FE3C2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E3C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10867" w14:paraId="39B31CDD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7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E29B6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numer telefonu kontaktowego</w:t>
            </w:r>
          </w:p>
        </w:tc>
      </w:tr>
      <w:tr w:rsidR="00E10867" w14:paraId="792019F6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3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0A6D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07BDA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A980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8A7AAE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1D41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C41B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1A7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E334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01C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1B5170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1239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97FB10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4CF0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F4889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9632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4ED14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0E4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D896DA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10867" w14:paraId="02187A96" w14:textId="77777777" w:rsidTr="00A025E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"/>
        </w:trPr>
        <w:tc>
          <w:tcPr>
            <w:tcW w:w="46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DA71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sz w:val="16"/>
                <w:szCs w:val="16"/>
              </w:rPr>
              <w:t>numer identyfikacyjny producenta rolnego</w:t>
            </w:r>
          </w:p>
        </w:tc>
        <w:tc>
          <w:tcPr>
            <w:tcW w:w="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066E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0023910E" w14:textId="77777777" w:rsidR="00E10867" w:rsidRPr="00DB0806" w:rsidRDefault="00E10867" w:rsidP="00E10867">
      <w:pPr>
        <w:rPr>
          <w:rFonts w:ascii="Calibri" w:hAnsi="Calibri" w:cs="Calibri"/>
          <w:sz w:val="16"/>
          <w:szCs w:val="16"/>
        </w:rPr>
      </w:pPr>
    </w:p>
    <w:p w14:paraId="2FEC84AA" w14:textId="77777777" w:rsidR="00E10867" w:rsidRPr="00DC7D03" w:rsidRDefault="00E10867" w:rsidP="00E10867">
      <w:pPr>
        <w:jc w:val="center"/>
        <w:rPr>
          <w:rFonts w:ascii="Calibri" w:hAnsi="Calibri" w:cs="Calibri"/>
          <w:b/>
        </w:rPr>
      </w:pPr>
      <w:r w:rsidRPr="00DC7D03">
        <w:rPr>
          <w:rFonts w:ascii="Calibri" w:hAnsi="Calibri" w:cs="Calibri"/>
          <w:b/>
        </w:rPr>
        <w:t>WNIOSEK O OSZACOWANIE SZKÓD</w:t>
      </w:r>
      <w:r>
        <w:rPr>
          <w:rFonts w:ascii="Calibri" w:hAnsi="Calibri" w:cs="Calibri"/>
          <w:b/>
        </w:rPr>
        <w:t xml:space="preserve"> </w:t>
      </w:r>
      <w:r w:rsidRPr="00DC7D03">
        <w:rPr>
          <w:rStyle w:val="Odwoanieprzypisudolnego"/>
          <w:rFonts w:ascii="Calibri" w:hAnsi="Calibri" w:cs="Calibri"/>
          <w:b/>
        </w:rPr>
        <w:footnoteReference w:id="1"/>
      </w:r>
    </w:p>
    <w:p w14:paraId="1FAA2B6D" w14:textId="77777777" w:rsidR="00E10867" w:rsidRPr="00DB0806" w:rsidRDefault="00E10867" w:rsidP="00E10867">
      <w:pPr>
        <w:jc w:val="center"/>
        <w:rPr>
          <w:rFonts w:ascii="Calibri" w:hAnsi="Calibri" w:cs="Calibri"/>
          <w:b/>
          <w:sz w:val="16"/>
          <w:szCs w:val="16"/>
        </w:rPr>
      </w:pPr>
    </w:p>
    <w:p w14:paraId="6C48EAAF" w14:textId="3EA5E3FE" w:rsidR="005C0369" w:rsidRPr="00957DF7" w:rsidRDefault="005C0369" w:rsidP="005C0369">
      <w:pPr>
        <w:spacing w:line="276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957DF7">
        <w:rPr>
          <w:rFonts w:ascii="Calibri" w:hAnsi="Calibri" w:cs="Calibri"/>
          <w:b/>
          <w:i/>
          <w:sz w:val="20"/>
          <w:szCs w:val="20"/>
          <w:u w:val="single"/>
        </w:rPr>
        <w:t xml:space="preserve">Wniosek, kompletnie wypełniony należy złożyć w gminie w której znajduje się siedziba gospodarstwa. Do wniosku dołączyć wydruk wniosku o płatności bezpośrednie. W przypadku jeżeli rolnik posiada grunty także w innych gminach w województwie (poza siedzibą gospodarstwa), składa także wniosek w tych gminach pod warunkiem, że wystąpiły tam szkody w uprawach rolnych </w:t>
      </w:r>
    </w:p>
    <w:p w14:paraId="68FDD107" w14:textId="77777777" w:rsidR="005C0369" w:rsidRDefault="005C0369" w:rsidP="00E10867">
      <w:pPr>
        <w:pStyle w:val="Tekstpodstawowy"/>
        <w:tabs>
          <w:tab w:val="left" w:pos="360"/>
        </w:tabs>
        <w:spacing w:line="360" w:lineRule="auto"/>
        <w:rPr>
          <w:rFonts w:ascii="Calibri" w:hAnsi="Calibri" w:cs="Calibri"/>
          <w:b w:val="0"/>
          <w:bCs w:val="0"/>
          <w:color w:val="000000"/>
          <w:sz w:val="20"/>
          <w:szCs w:val="20"/>
        </w:rPr>
      </w:pPr>
    </w:p>
    <w:p w14:paraId="5E50BAE1" w14:textId="1F004904" w:rsidR="00E10867" w:rsidRDefault="00E10867" w:rsidP="00E10867">
      <w:pPr>
        <w:pStyle w:val="Tekstpodstawowy"/>
        <w:tabs>
          <w:tab w:val="left" w:pos="360"/>
        </w:tabs>
        <w:spacing w:line="360" w:lineRule="auto"/>
        <w:rPr>
          <w:rFonts w:ascii="Calibri" w:hAnsi="Calibri" w:cs="Calibri"/>
          <w:b w:val="0"/>
          <w:color w:val="000000"/>
          <w:sz w:val="20"/>
          <w:szCs w:val="20"/>
        </w:rPr>
      </w:pPr>
      <w:r w:rsidRPr="00DC7D03">
        <w:rPr>
          <w:rFonts w:ascii="Calibri" w:hAnsi="Calibri" w:cs="Calibri"/>
          <w:b w:val="0"/>
          <w:bCs w:val="0"/>
          <w:color w:val="000000"/>
          <w:sz w:val="20"/>
          <w:szCs w:val="20"/>
        </w:rPr>
        <w:t>Szkody zostały spowodowane przez</w:t>
      </w:r>
      <w:r>
        <w:rPr>
          <w:rFonts w:ascii="Calibri" w:hAnsi="Calibri" w:cs="Calibri"/>
          <w:b w:val="0"/>
          <w:bCs w:val="0"/>
          <w:color w:val="000000"/>
          <w:sz w:val="20"/>
          <w:szCs w:val="20"/>
        </w:rPr>
        <w:t xml:space="preserve"> </w:t>
      </w:r>
      <w:r w:rsidRPr="00DC7D03">
        <w:rPr>
          <w:rStyle w:val="Odwoanieprzypisudolnego"/>
          <w:rFonts w:ascii="Calibri" w:hAnsi="Calibri" w:cs="Calibri"/>
          <w:b w:val="0"/>
          <w:bCs w:val="0"/>
          <w:color w:val="000000"/>
          <w:sz w:val="20"/>
          <w:szCs w:val="20"/>
        </w:rPr>
        <w:footnoteReference w:id="2"/>
      </w:r>
      <w:r w:rsidRPr="00DC7D03">
        <w:rPr>
          <w:rFonts w:ascii="Calibri" w:hAnsi="Calibri" w:cs="Calibri"/>
          <w:b w:val="0"/>
          <w:color w:val="000000"/>
          <w:sz w:val="20"/>
          <w:szCs w:val="20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01"/>
        <w:gridCol w:w="236"/>
        <w:gridCol w:w="117"/>
        <w:gridCol w:w="298"/>
        <w:gridCol w:w="123"/>
        <w:gridCol w:w="265"/>
        <w:gridCol w:w="746"/>
        <w:gridCol w:w="123"/>
        <w:gridCol w:w="2428"/>
        <w:gridCol w:w="266"/>
        <w:gridCol w:w="25"/>
      </w:tblGrid>
      <w:tr w:rsidR="00E10867" w14:paraId="274A5FAA" w14:textId="77777777" w:rsidTr="0068695A">
        <w:trPr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5A1E321D" w14:textId="77777777" w:rsidR="00E10867" w:rsidRPr="00616807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lawinę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53755D59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8AFEDD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76054D3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dotted" w:sz="4" w:space="0" w:color="auto"/>
            </w:tcBorders>
            <w:shd w:val="clear" w:color="auto" w:fill="auto"/>
            <w:vAlign w:val="bottom"/>
          </w:tcPr>
          <w:p w14:paraId="75A31C1C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powódź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7A48E0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FB3B2A" w14:paraId="4D7C5631" w14:textId="77777777" w:rsidTr="00FB3B2A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6B44CFA0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49DE2948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6AE2883E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0F91B19B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3573D2E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24D2FE8E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E10867" w14:paraId="42C059ED" w14:textId="77777777" w:rsidTr="0068695A">
        <w:trPr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36037004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grad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CED179B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AF5A17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8201AD1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2B1A482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huragan</w:t>
            </w: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ab/>
            </w: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ab/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00EE3C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FB3B2A" w14:paraId="2E36A03E" w14:textId="77777777" w:rsidTr="00FB3B2A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6846A2AD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78DBAEEB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ED2790A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0B7A3E4A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6BB46590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A92680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E10867" w14:paraId="441D1470" w14:textId="77777777" w:rsidTr="0068695A">
        <w:trPr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00AE36A8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deszcz nawalny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36738421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A0A934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687EC36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77D8F8F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piorun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F946C7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FB3B2A" w14:paraId="25C239C8" w14:textId="77777777" w:rsidTr="00FB3B2A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2AA5E5DB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396FBBE1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877EDB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7F1A6269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323E4198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6729FB" w14:textId="77777777" w:rsidR="00E10867" w:rsidRPr="00FB3B2A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E10867" w14:paraId="674BE20A" w14:textId="77777777" w:rsidTr="0068695A">
        <w:trPr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272F7EF5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ujemne skutki przezimowania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426338D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948B0E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5A761F7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61661E50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obsunięcia się ziemi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A5DE3F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10300" w:rsidRPr="00FB3B2A" w14:paraId="2D932F8A" w14:textId="77777777" w:rsidTr="00FB3B2A">
        <w:trPr>
          <w:gridAfter w:val="4"/>
          <w:wAfter w:w="2842" w:type="dxa"/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652B7A97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500ACE58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99AD77E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5449C83A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</w:tr>
      <w:tr w:rsidR="00010300" w14:paraId="34DBE838" w14:textId="77777777" w:rsidTr="0068695A">
        <w:trPr>
          <w:gridAfter w:val="4"/>
          <w:wAfter w:w="2842" w:type="dxa"/>
          <w:trHeight w:val="170"/>
        </w:trPr>
        <w:tc>
          <w:tcPr>
            <w:tcW w:w="2802" w:type="dxa"/>
            <w:shd w:val="clear" w:color="auto" w:fill="auto"/>
            <w:vAlign w:val="bottom"/>
          </w:tcPr>
          <w:p w14:paraId="02938C24" w14:textId="77777777" w:rsidR="00010300" w:rsidRPr="00616807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>przymrozki wiosenne</w:t>
            </w:r>
          </w:p>
        </w:tc>
        <w:tc>
          <w:tcPr>
            <w:tcW w:w="854" w:type="dxa"/>
            <w:gridSpan w:val="3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173EDBC" w14:textId="77777777" w:rsidR="00010300" w:rsidRPr="00616807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742908" w14:textId="1EBAEE7D" w:rsidR="00010300" w:rsidRPr="00A025E5" w:rsidRDefault="00010300" w:rsidP="00DB0806">
            <w:pPr>
              <w:pStyle w:val="Tekstpodstawowy"/>
              <w:tabs>
                <w:tab w:val="left" w:pos="360"/>
              </w:tabs>
              <w:ind w:left="-12"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E56D952" w14:textId="77777777" w:rsidR="00010300" w:rsidRPr="00616807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010300" w:rsidRPr="00FB3B2A" w14:paraId="42CE5E8C" w14:textId="77777777" w:rsidTr="00FB3B2A">
        <w:trPr>
          <w:gridAfter w:val="2"/>
          <w:wAfter w:w="291" w:type="dxa"/>
          <w:trHeight w:val="20"/>
        </w:trPr>
        <w:tc>
          <w:tcPr>
            <w:tcW w:w="2802" w:type="dxa"/>
            <w:shd w:val="clear" w:color="auto" w:fill="auto"/>
            <w:vAlign w:val="bottom"/>
          </w:tcPr>
          <w:p w14:paraId="7368867B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</w:tc>
        <w:tc>
          <w:tcPr>
            <w:tcW w:w="854" w:type="dxa"/>
            <w:gridSpan w:val="3"/>
            <w:shd w:val="clear" w:color="auto" w:fill="auto"/>
            <w:vAlign w:val="bottom"/>
          </w:tcPr>
          <w:p w14:paraId="0BFC0A3B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F21427D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1A009313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14:paraId="2316F554" w14:textId="77777777" w:rsidR="00010300" w:rsidRPr="00FB3B2A" w:rsidRDefault="00010300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sz w:val="2"/>
                <w:szCs w:val="2"/>
              </w:rPr>
            </w:pPr>
          </w:p>
        </w:tc>
      </w:tr>
      <w:tr w:rsidR="00E10867" w14:paraId="1EF7AD8E" w14:textId="77777777" w:rsidTr="00DB0806">
        <w:trPr>
          <w:gridAfter w:val="1"/>
          <w:wAfter w:w="25" w:type="dxa"/>
          <w:trHeight w:val="170"/>
        </w:trPr>
        <w:tc>
          <w:tcPr>
            <w:tcW w:w="2802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020E0232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sz w:val="20"/>
                <w:szCs w:val="20"/>
              </w:rPr>
              <w:t xml:space="preserve">co miało miejsce w dniu </w:t>
            </w:r>
            <w:r w:rsidRPr="00616807">
              <w:rPr>
                <w:rStyle w:val="Odwoanieprzypisudolnego"/>
                <w:rFonts w:ascii="Calibri" w:eastAsia="Calibri" w:hAnsi="Calibri" w:cs="Calibri"/>
                <w:b w:val="0"/>
                <w:sz w:val="20"/>
                <w:szCs w:val="20"/>
              </w:rPr>
              <w:footnoteReference w:id="3"/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6E9C4" w14:textId="31B65EC4" w:rsidR="00E10867" w:rsidRPr="00DB0806" w:rsidRDefault="00E10867" w:rsidP="00DB0806">
            <w:pPr>
              <w:pStyle w:val="Tekstpodstawowy"/>
              <w:tabs>
                <w:tab w:val="left" w:pos="360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F2E77C" w14:textId="348E3D10" w:rsidR="00E10867" w:rsidRPr="00616807" w:rsidRDefault="00DB0806" w:rsidP="00DB0806">
            <w:pPr>
              <w:pStyle w:val="Tekstpodstawowy"/>
              <w:tabs>
                <w:tab w:val="left" w:pos="360"/>
              </w:tabs>
              <w:ind w:left="-36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76461" w14:textId="074F2A43" w:rsidR="00E10867" w:rsidRPr="00DB0806" w:rsidRDefault="00E10867" w:rsidP="00287CB9">
            <w:pPr>
              <w:pStyle w:val="Tekstpodstawowy"/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C29907" w14:textId="4D2DD7C7" w:rsidR="00E10867" w:rsidRPr="00616807" w:rsidRDefault="00DB0806" w:rsidP="00DB0806">
            <w:pPr>
              <w:pStyle w:val="Tekstpodstawowy"/>
              <w:tabs>
                <w:tab w:val="left" w:pos="360"/>
              </w:tabs>
              <w:ind w:left="-26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59FCC" w14:textId="579195A6" w:rsidR="00E10867" w:rsidRPr="00DB0806" w:rsidRDefault="00E10867" w:rsidP="00DB0806">
            <w:pPr>
              <w:pStyle w:val="Tekstpodstawowy"/>
              <w:tabs>
                <w:tab w:val="left" w:pos="360"/>
              </w:tabs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680317F" w14:textId="77777777" w:rsidR="00E10867" w:rsidRPr="00616807" w:rsidRDefault="00E10867" w:rsidP="0068695A">
            <w:pPr>
              <w:pStyle w:val="Tekstpodstawowy"/>
              <w:tabs>
                <w:tab w:val="left" w:pos="360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1EC9E0F4" w14:textId="77777777" w:rsidR="00E10867" w:rsidRDefault="00E10867" w:rsidP="00E1086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639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125"/>
        <w:gridCol w:w="2521"/>
        <w:gridCol w:w="982"/>
        <w:gridCol w:w="1196"/>
        <w:gridCol w:w="1738"/>
        <w:gridCol w:w="552"/>
        <w:gridCol w:w="807"/>
        <w:gridCol w:w="468"/>
      </w:tblGrid>
      <w:tr w:rsidR="00E10867" w14:paraId="231B02A2" w14:textId="77777777" w:rsidTr="00D77324">
        <w:tc>
          <w:tcPr>
            <w:tcW w:w="9639" w:type="dxa"/>
            <w:gridSpan w:val="9"/>
            <w:shd w:val="clear" w:color="auto" w:fill="auto"/>
          </w:tcPr>
          <w:p w14:paraId="41C7A53E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Całkowita powierzchnia upraw rolnych w danym sezonie wegetacyjnym, z których w danym roku przewidziany jest zbiór plonu w gospodarstwie rolnym (zgodnie z wnioskiem o płatności w ramach wsparcia bezpośredniego, </w:t>
            </w: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o ile został złożony, bez uwzględnienia ugorów, odłogów czy nieużytków) wynosi</w:t>
            </w:r>
          </w:p>
        </w:tc>
      </w:tr>
      <w:tr w:rsidR="00E10867" w14:paraId="2F7D714F" w14:textId="77777777" w:rsidTr="00D77324">
        <w:trPr>
          <w:trHeight w:val="283"/>
        </w:trPr>
        <w:tc>
          <w:tcPr>
            <w:tcW w:w="250" w:type="dxa"/>
            <w:shd w:val="clear" w:color="auto" w:fill="auto"/>
            <w:vAlign w:val="bottom"/>
          </w:tcPr>
          <w:p w14:paraId="5E40C2C9" w14:textId="77777777" w:rsidR="00E10867" w:rsidRPr="00616807" w:rsidRDefault="00E10867" w:rsidP="00D7732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57D933A" w14:textId="77777777" w:rsidR="00E10867" w:rsidRPr="00616807" w:rsidRDefault="00E10867" w:rsidP="00D7732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99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6D85FBB9" w14:textId="77777777" w:rsidR="00E10867" w:rsidRPr="00616807" w:rsidRDefault="00E10867" w:rsidP="00D77324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ha, w tym:</w:t>
            </w:r>
          </w:p>
        </w:tc>
        <w:tc>
          <w:tcPr>
            <w:tcW w:w="3565" w:type="dxa"/>
            <w:gridSpan w:val="4"/>
            <w:shd w:val="clear" w:color="auto" w:fill="auto"/>
            <w:vAlign w:val="bottom"/>
          </w:tcPr>
          <w:p w14:paraId="4816D886" w14:textId="77777777" w:rsidR="00E10867" w:rsidRPr="00616807" w:rsidRDefault="00E10867" w:rsidP="00D77324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14:paraId="1F90894A" w14:textId="77777777" w:rsidTr="00D77324">
        <w:tc>
          <w:tcPr>
            <w:tcW w:w="8364" w:type="dxa"/>
            <w:gridSpan w:val="7"/>
            <w:shd w:val="clear" w:color="auto" w:fill="auto"/>
          </w:tcPr>
          <w:p w14:paraId="7A70BB5D" w14:textId="77777777" w:rsidR="00E10867" w:rsidRPr="00616807" w:rsidRDefault="00E10867" w:rsidP="0068695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powierzchnia upraw rolnych w dniu wystąpienia szkód z wyłączeniem wieloletnich użytków zielonych</w:t>
            </w:r>
          </w:p>
        </w:tc>
        <w:tc>
          <w:tcPr>
            <w:tcW w:w="807" w:type="dxa"/>
            <w:tcBorders>
              <w:bottom w:val="dotted" w:sz="4" w:space="0" w:color="auto"/>
            </w:tcBorders>
            <w:shd w:val="clear" w:color="auto" w:fill="auto"/>
          </w:tcPr>
          <w:p w14:paraId="51D0CC8E" w14:textId="77777777" w:rsidR="00E10867" w:rsidRPr="00616807" w:rsidRDefault="00E10867" w:rsidP="0068695A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14:paraId="52444178" w14:textId="77777777" w:rsidR="00E10867" w:rsidRPr="00616807" w:rsidRDefault="00E10867" w:rsidP="0068695A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ha.</w:t>
            </w:r>
          </w:p>
        </w:tc>
      </w:tr>
      <w:tr w:rsidR="00E10867" w14:paraId="6267203B" w14:textId="77777777" w:rsidTr="00D77324">
        <w:tc>
          <w:tcPr>
            <w:tcW w:w="3896" w:type="dxa"/>
            <w:gridSpan w:val="3"/>
            <w:shd w:val="clear" w:color="auto" w:fill="auto"/>
          </w:tcPr>
          <w:p w14:paraId="06EF968E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Powierzchnia gospodarstwa rolnego wynosi</w:t>
            </w: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</w:tcPr>
          <w:p w14:paraId="306F81AE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93" w:type="dxa"/>
            <w:gridSpan w:val="4"/>
            <w:shd w:val="clear" w:color="auto" w:fill="auto"/>
          </w:tcPr>
          <w:p w14:paraId="40CEBD9D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ha.</w:t>
            </w:r>
          </w:p>
        </w:tc>
        <w:tc>
          <w:tcPr>
            <w:tcW w:w="468" w:type="dxa"/>
            <w:shd w:val="clear" w:color="auto" w:fill="auto"/>
          </w:tcPr>
          <w:p w14:paraId="564CFBDD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14:paraId="097BB9E1" w14:textId="77777777" w:rsidTr="00D77324">
        <w:tc>
          <w:tcPr>
            <w:tcW w:w="7812" w:type="dxa"/>
            <w:gridSpan w:val="6"/>
            <w:shd w:val="clear" w:color="auto" w:fill="auto"/>
          </w:tcPr>
          <w:p w14:paraId="294C5432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Oświadczam, że zgodnie z wnioskiem o płatności w ramach wsparcia bezpośredniego na rok</w:t>
            </w:r>
          </w:p>
        </w:tc>
        <w:tc>
          <w:tcPr>
            <w:tcW w:w="135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046D70E" w14:textId="5F2F51A0" w:rsidR="00E10867" w:rsidRPr="00DB0806" w:rsidRDefault="00E10867" w:rsidP="00D77324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shd w:val="clear" w:color="auto" w:fill="auto"/>
          </w:tcPr>
          <w:p w14:paraId="68B52C92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</w:tc>
      </w:tr>
      <w:tr w:rsidR="00E10867" w14:paraId="77D71E1A" w14:textId="77777777" w:rsidTr="00D77324">
        <w:tc>
          <w:tcPr>
            <w:tcW w:w="9171" w:type="dxa"/>
            <w:gridSpan w:val="8"/>
            <w:tcBorders>
              <w:bottom w:val="nil"/>
            </w:tcBorders>
            <w:shd w:val="clear" w:color="auto" w:fill="auto"/>
          </w:tcPr>
          <w:p w14:paraId="6A96A23C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posiadam grunty rolne z uprawami w następujących gminach:</w:t>
            </w:r>
          </w:p>
        </w:tc>
        <w:tc>
          <w:tcPr>
            <w:tcW w:w="468" w:type="dxa"/>
            <w:tcBorders>
              <w:bottom w:val="nil"/>
            </w:tcBorders>
            <w:shd w:val="clear" w:color="auto" w:fill="auto"/>
          </w:tcPr>
          <w:p w14:paraId="2FDACC29" w14:textId="77777777" w:rsidR="00E10867" w:rsidRPr="00616807" w:rsidRDefault="00E10867" w:rsidP="00D77324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2AACA27" w14:textId="77777777" w:rsidR="00E10867" w:rsidRPr="004E2BC2" w:rsidRDefault="00E10867" w:rsidP="00E10867">
      <w:pPr>
        <w:spacing w:line="360" w:lineRule="auto"/>
        <w:jc w:val="both"/>
        <w:rPr>
          <w:rFonts w:ascii="Calibri" w:hAnsi="Calibri" w:cs="Calibri"/>
          <w:b/>
          <w:sz w:val="1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E10867" w:rsidRPr="00DC7D03" w14:paraId="028002EE" w14:textId="77777777" w:rsidTr="00D77324">
        <w:tc>
          <w:tcPr>
            <w:tcW w:w="4673" w:type="dxa"/>
            <w:shd w:val="clear" w:color="auto" w:fill="auto"/>
            <w:vAlign w:val="center"/>
          </w:tcPr>
          <w:p w14:paraId="3D19F3A3" w14:textId="77777777" w:rsidR="00E10867" w:rsidRPr="00DC7D03" w:rsidRDefault="00E10867" w:rsidP="00D773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nazwa gminy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A49A45" w14:textId="77777777" w:rsidR="00E10867" w:rsidRPr="00DC7D03" w:rsidRDefault="00E10867" w:rsidP="00D773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2126" w:type="dxa"/>
            <w:shd w:val="clear" w:color="auto" w:fill="auto"/>
          </w:tcPr>
          <w:p w14:paraId="70BF0BAD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czy wystąpiły szkody?</w:t>
            </w:r>
          </w:p>
          <w:p w14:paraId="6C2FD80B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C7D03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</w:tr>
      <w:tr w:rsidR="00E10867" w:rsidRPr="00DC7D03" w14:paraId="78FFAD8B" w14:textId="77777777" w:rsidTr="00D77324">
        <w:tc>
          <w:tcPr>
            <w:tcW w:w="4673" w:type="dxa"/>
            <w:shd w:val="clear" w:color="auto" w:fill="auto"/>
          </w:tcPr>
          <w:p w14:paraId="03FD0B5A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DA93997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1321AE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10867" w:rsidRPr="00DC7D03" w14:paraId="03AF2ECA" w14:textId="77777777" w:rsidTr="00D77324">
        <w:tc>
          <w:tcPr>
            <w:tcW w:w="4673" w:type="dxa"/>
            <w:shd w:val="clear" w:color="auto" w:fill="auto"/>
          </w:tcPr>
          <w:p w14:paraId="03B19ED5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26F51E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1967265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10867" w:rsidRPr="00DC7D03" w14:paraId="5EADAEA0" w14:textId="77777777" w:rsidTr="00D77324">
        <w:tc>
          <w:tcPr>
            <w:tcW w:w="4673" w:type="dxa"/>
            <w:shd w:val="clear" w:color="auto" w:fill="auto"/>
          </w:tcPr>
          <w:p w14:paraId="72A2A14C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412C27F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EBC73A7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10867" w:rsidRPr="00DC7D03" w14:paraId="216F49E3" w14:textId="77777777" w:rsidTr="00D77324">
        <w:tc>
          <w:tcPr>
            <w:tcW w:w="4673" w:type="dxa"/>
            <w:shd w:val="clear" w:color="auto" w:fill="auto"/>
          </w:tcPr>
          <w:p w14:paraId="48110B9D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F7578E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BE6D467" w14:textId="77777777" w:rsidR="00E10867" w:rsidRPr="00DC7D03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5725478" w14:textId="1505C6A1" w:rsidR="00E10867" w:rsidRDefault="00E10867" w:rsidP="00DB0806">
      <w:pPr>
        <w:jc w:val="both"/>
        <w:rPr>
          <w:rFonts w:ascii="Calibri" w:hAnsi="Calibri" w:cs="Calibri"/>
          <w:b/>
          <w:sz w:val="20"/>
          <w:szCs w:val="20"/>
        </w:rPr>
      </w:pPr>
    </w:p>
    <w:p w14:paraId="4E1F529D" w14:textId="77777777" w:rsidR="00E10867" w:rsidRDefault="00E10867" w:rsidP="00E10867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DC7D03">
        <w:rPr>
          <w:rFonts w:ascii="Calibri" w:hAnsi="Calibri" w:cs="Calibri"/>
          <w:b/>
          <w:sz w:val="20"/>
          <w:szCs w:val="20"/>
        </w:rPr>
        <w:t>Informuję, że wniosek o oszacowanie szkód złożyłem również do następujących gmin: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39"/>
        <w:gridCol w:w="729"/>
        <w:gridCol w:w="3152"/>
        <w:gridCol w:w="1701"/>
        <w:gridCol w:w="3118"/>
      </w:tblGrid>
      <w:tr w:rsidR="00E10867" w14:paraId="734A1E79" w14:textId="77777777" w:rsidTr="00D77324">
        <w:trPr>
          <w:trHeight w:val="284"/>
        </w:trPr>
        <w:tc>
          <w:tcPr>
            <w:tcW w:w="939" w:type="dxa"/>
            <w:shd w:val="clear" w:color="auto" w:fill="auto"/>
            <w:vAlign w:val="bottom"/>
          </w:tcPr>
          <w:p w14:paraId="22B134C4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a)</w:t>
            </w:r>
          </w:p>
        </w:tc>
        <w:tc>
          <w:tcPr>
            <w:tcW w:w="729" w:type="dxa"/>
            <w:shd w:val="clear" w:color="auto" w:fill="auto"/>
            <w:vAlign w:val="bottom"/>
          </w:tcPr>
          <w:p w14:paraId="034213FB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gmina</w:t>
            </w:r>
          </w:p>
        </w:tc>
        <w:tc>
          <w:tcPr>
            <w:tcW w:w="315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9053052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1B6CBD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 województwie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2279348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10867" w14:paraId="54DEDDDC" w14:textId="77777777" w:rsidTr="00D77324">
        <w:trPr>
          <w:trHeight w:val="284"/>
        </w:trPr>
        <w:tc>
          <w:tcPr>
            <w:tcW w:w="939" w:type="dxa"/>
            <w:shd w:val="clear" w:color="auto" w:fill="auto"/>
            <w:vAlign w:val="bottom"/>
          </w:tcPr>
          <w:p w14:paraId="7D8008C1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b)</w:t>
            </w:r>
          </w:p>
        </w:tc>
        <w:tc>
          <w:tcPr>
            <w:tcW w:w="729" w:type="dxa"/>
            <w:shd w:val="clear" w:color="auto" w:fill="auto"/>
            <w:vAlign w:val="bottom"/>
          </w:tcPr>
          <w:p w14:paraId="33DCDD9C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gmina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B2E6923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E8437C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 województwie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15CEC38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10867" w14:paraId="52A6EC73" w14:textId="77777777" w:rsidTr="00D77324">
        <w:trPr>
          <w:trHeight w:val="284"/>
        </w:trPr>
        <w:tc>
          <w:tcPr>
            <w:tcW w:w="939" w:type="dxa"/>
            <w:shd w:val="clear" w:color="auto" w:fill="auto"/>
            <w:vAlign w:val="bottom"/>
          </w:tcPr>
          <w:p w14:paraId="04F21FA3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c)</w:t>
            </w:r>
          </w:p>
        </w:tc>
        <w:tc>
          <w:tcPr>
            <w:tcW w:w="729" w:type="dxa"/>
            <w:shd w:val="clear" w:color="auto" w:fill="auto"/>
            <w:vAlign w:val="bottom"/>
          </w:tcPr>
          <w:p w14:paraId="57B4541B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gmina</w:t>
            </w:r>
          </w:p>
        </w:tc>
        <w:tc>
          <w:tcPr>
            <w:tcW w:w="3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C0B69DF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CE97697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 województwie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3774BE2" w14:textId="77777777" w:rsidR="00E10867" w:rsidRPr="00616807" w:rsidRDefault="00E10867" w:rsidP="0068695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8C9DF53" w14:textId="77777777" w:rsidR="00E10867" w:rsidRPr="00A826E7" w:rsidRDefault="00E10867" w:rsidP="00E10867">
      <w:pPr>
        <w:spacing w:line="360" w:lineRule="auto"/>
        <w:jc w:val="both"/>
        <w:rPr>
          <w:rFonts w:ascii="Calibri" w:hAnsi="Calibri" w:cs="Calibri"/>
          <w:sz w:val="8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268"/>
        <w:gridCol w:w="4678"/>
        <w:gridCol w:w="2693"/>
      </w:tblGrid>
      <w:tr w:rsidR="00E10867" w:rsidRPr="00FB3B2A" w14:paraId="6B4379EB" w14:textId="77777777" w:rsidTr="00D77324">
        <w:trPr>
          <w:trHeight w:val="284"/>
        </w:trPr>
        <w:tc>
          <w:tcPr>
            <w:tcW w:w="9639" w:type="dxa"/>
            <w:gridSpan w:val="3"/>
            <w:shd w:val="clear" w:color="auto" w:fill="auto"/>
            <w:vAlign w:val="bottom"/>
          </w:tcPr>
          <w:p w14:paraId="23897468" w14:textId="7F06F83B" w:rsidR="00E10867" w:rsidRPr="00FB3B2A" w:rsidRDefault="00E10867" w:rsidP="00A025E5">
            <w:pPr>
              <w:jc w:val="both"/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</w:pPr>
            <w:r w:rsidRPr="00FB3B2A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>Największą część użytków rolnych gospodarstwa (grunty własne i użytkowe) spośród gmin w których wystąpiły</w:t>
            </w:r>
            <w:r w:rsidR="00A025E5"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szkody</w:t>
            </w:r>
          </w:p>
        </w:tc>
      </w:tr>
      <w:tr w:rsidR="00E10867" w14:paraId="1B0AA6FC" w14:textId="77777777" w:rsidTr="00D77324">
        <w:trPr>
          <w:trHeight w:val="284"/>
        </w:trPr>
        <w:tc>
          <w:tcPr>
            <w:tcW w:w="2268" w:type="dxa"/>
            <w:shd w:val="clear" w:color="auto" w:fill="auto"/>
            <w:vAlign w:val="bottom"/>
          </w:tcPr>
          <w:p w14:paraId="16A918CC" w14:textId="11C14F1A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położona jest w gminie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028F74A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EA3C006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2B4CE51" w14:textId="77777777" w:rsidR="00E10867" w:rsidRPr="00AD146D" w:rsidRDefault="00E10867" w:rsidP="00E10867">
      <w:pPr>
        <w:spacing w:line="360" w:lineRule="auto"/>
        <w:jc w:val="both"/>
        <w:rPr>
          <w:rFonts w:ascii="Calibri" w:hAnsi="Calibri" w:cs="Calibri"/>
          <w:sz w:val="6"/>
          <w:szCs w:val="6"/>
        </w:rPr>
      </w:pPr>
    </w:p>
    <w:p w14:paraId="0E6166BA" w14:textId="77777777" w:rsidR="00FB3B2A" w:rsidRDefault="00FB3B2A" w:rsidP="00E1086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D5BB8D0" w14:textId="718ECD28" w:rsidR="00E10867" w:rsidRPr="00DC7D03" w:rsidRDefault="00E10867" w:rsidP="00FE3C2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DC7D03">
        <w:rPr>
          <w:rFonts w:ascii="Calibri" w:hAnsi="Calibri" w:cs="Calibri"/>
          <w:sz w:val="20"/>
          <w:szCs w:val="20"/>
        </w:rPr>
        <w:t>Informuję, że zawarłem umowę obowiązkowego lub dobrowolnego ubezpieczenia: TAK/NIE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C7D03">
        <w:rPr>
          <w:rStyle w:val="Odwoanieprzypisudolnego"/>
          <w:rFonts w:ascii="Calibri" w:hAnsi="Calibri" w:cs="Calibri"/>
          <w:sz w:val="20"/>
          <w:szCs w:val="20"/>
        </w:rPr>
        <w:footnoteReference w:id="4"/>
      </w:r>
      <w:r w:rsidRPr="00DC7D03">
        <w:rPr>
          <w:rFonts w:ascii="Calibri" w:hAnsi="Calibri" w:cs="Calibri"/>
          <w:sz w:val="20"/>
          <w:szCs w:val="20"/>
        </w:rPr>
        <w:t>.</w:t>
      </w:r>
    </w:p>
    <w:p w14:paraId="72CDF707" w14:textId="77777777" w:rsidR="00E10867" w:rsidRPr="00100646" w:rsidRDefault="00E10867" w:rsidP="00FE3C25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7D03">
        <w:rPr>
          <w:rFonts w:ascii="Calibri" w:hAnsi="Calibri" w:cs="Calibri"/>
          <w:color w:val="000000"/>
          <w:sz w:val="20"/>
          <w:szCs w:val="20"/>
        </w:rPr>
        <w:t>Jeżeli TAK, to w jakim zakresie:</w:t>
      </w:r>
    </w:p>
    <w:tbl>
      <w:tblPr>
        <w:tblW w:w="9673" w:type="dxa"/>
        <w:tblInd w:w="-3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2835"/>
        <w:gridCol w:w="5845"/>
      </w:tblGrid>
      <w:tr w:rsidR="00E10867" w14:paraId="265D4997" w14:textId="77777777" w:rsidTr="00D77324">
        <w:trPr>
          <w:trHeight w:val="44"/>
        </w:trPr>
        <w:tc>
          <w:tcPr>
            <w:tcW w:w="709" w:type="dxa"/>
            <w:vMerge w:val="restart"/>
            <w:tcBorders>
              <w:right w:val="nil"/>
            </w:tcBorders>
            <w:shd w:val="clear" w:color="auto" w:fill="auto"/>
          </w:tcPr>
          <w:p w14:paraId="628AB4DD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495CB8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4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770843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uprawy</w:t>
            </w:r>
          </w:p>
        </w:tc>
        <w:tc>
          <w:tcPr>
            <w:tcW w:w="584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7484D145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6D5B11FA" w14:textId="77777777" w:rsidTr="00D77324">
        <w:trPr>
          <w:trHeight w:val="42"/>
        </w:trPr>
        <w:tc>
          <w:tcPr>
            <w:tcW w:w="709" w:type="dxa"/>
            <w:vMerge/>
            <w:shd w:val="clear" w:color="auto" w:fill="auto"/>
          </w:tcPr>
          <w:p w14:paraId="63DCF3B4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7E3608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AEB8B20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4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794529A2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2D8C3A19" w14:textId="77777777" w:rsidTr="00D77324">
        <w:trPr>
          <w:trHeight w:val="42"/>
        </w:trPr>
        <w:tc>
          <w:tcPr>
            <w:tcW w:w="709" w:type="dxa"/>
            <w:vMerge/>
            <w:tcBorders>
              <w:right w:val="nil"/>
            </w:tcBorders>
            <w:shd w:val="clear" w:color="auto" w:fill="auto"/>
          </w:tcPr>
          <w:p w14:paraId="59CD93D6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D67DC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764B13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4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5E2ADDCF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779D9A22" w14:textId="77777777" w:rsidR="00E10867" w:rsidRPr="000E430B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color w:val="000000"/>
          <w:sz w:val="2"/>
          <w:szCs w:val="20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E10867" w:rsidRPr="00DC7D03" w14:paraId="678D849B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742F0E5F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Nazwa upraw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4754D0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Powierzchnia upraw ubezpieczonych</w:t>
            </w:r>
          </w:p>
        </w:tc>
      </w:tr>
      <w:tr w:rsidR="00E10867" w:rsidRPr="00DC7D03" w14:paraId="301A55A3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3B250E5E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7A500BF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799C1991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7D54152B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DBD135A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3B27D5C4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748DC084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D1F7712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02408D29" w14:textId="77777777" w:rsidR="00E10867" w:rsidRPr="00A826E7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color w:val="000000"/>
          <w:sz w:val="6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84"/>
        <w:gridCol w:w="2835"/>
        <w:gridCol w:w="5834"/>
      </w:tblGrid>
      <w:tr w:rsidR="00E10867" w14:paraId="73E3F0E7" w14:textId="77777777" w:rsidTr="0068695A">
        <w:trPr>
          <w:trHeight w:val="72"/>
        </w:trPr>
        <w:tc>
          <w:tcPr>
            <w:tcW w:w="709" w:type="dxa"/>
            <w:vMerge w:val="restart"/>
            <w:shd w:val="clear" w:color="auto" w:fill="auto"/>
          </w:tcPr>
          <w:p w14:paraId="0173FFEB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2D7951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D9409F0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zwierzęta</w:t>
            </w:r>
          </w:p>
        </w:tc>
        <w:tc>
          <w:tcPr>
            <w:tcW w:w="5834" w:type="dxa"/>
            <w:vMerge w:val="restart"/>
            <w:shd w:val="clear" w:color="auto" w:fill="auto"/>
          </w:tcPr>
          <w:p w14:paraId="534E0A0A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5C50166B" w14:textId="77777777" w:rsidTr="0068695A">
        <w:trPr>
          <w:trHeight w:val="7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A9DD4DE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015E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5CD603E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42F21658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1CC62A66" w14:textId="77777777" w:rsidTr="0068695A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0778E8A8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822A15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095322F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06B304A7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79555994" w14:textId="77777777" w:rsidR="00E10867" w:rsidRPr="000E430B" w:rsidRDefault="00E10867" w:rsidP="00E10867">
      <w:pPr>
        <w:pStyle w:val="Tekstpodstawowy"/>
        <w:spacing w:line="360" w:lineRule="auto"/>
        <w:ind w:left="720"/>
        <w:rPr>
          <w:rFonts w:ascii="Calibri" w:hAnsi="Calibri" w:cs="Calibri"/>
          <w:b w:val="0"/>
          <w:bCs w:val="0"/>
          <w:color w:val="000000"/>
          <w:sz w:val="2"/>
          <w:szCs w:val="20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E10867" w:rsidRPr="00DC7D03" w14:paraId="5E69AD53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5A5A6A64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Nazwa zwierząt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B06042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DC7D03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Liczba zwierząt ubezpieczonych</w:t>
            </w:r>
          </w:p>
        </w:tc>
      </w:tr>
      <w:tr w:rsidR="00E10867" w:rsidRPr="00DC7D03" w14:paraId="3B8072A8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172B31D4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F236256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32000B85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49BB62C9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4C984FF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:rsidRPr="00DC7D03" w14:paraId="7240150A" w14:textId="77777777" w:rsidTr="0068695A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14:paraId="46C6C1D6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2070462" w14:textId="77777777" w:rsidR="00E10867" w:rsidRPr="00DC7D03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1F7420FD" w14:textId="77777777" w:rsidR="00E10867" w:rsidRPr="00C57BBC" w:rsidRDefault="00E10867" w:rsidP="00E1086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rFonts w:ascii="Calibri" w:hAnsi="Calibri" w:cs="Calibri"/>
          <w:b w:val="0"/>
          <w:bCs w:val="0"/>
          <w:color w:val="000000"/>
          <w:sz w:val="4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84"/>
        <w:gridCol w:w="2835"/>
        <w:gridCol w:w="5834"/>
      </w:tblGrid>
      <w:tr w:rsidR="00E10867" w14:paraId="02DCE04F" w14:textId="77777777" w:rsidTr="0068695A">
        <w:trPr>
          <w:trHeight w:val="72"/>
        </w:trPr>
        <w:tc>
          <w:tcPr>
            <w:tcW w:w="709" w:type="dxa"/>
            <w:vMerge w:val="restart"/>
            <w:shd w:val="clear" w:color="auto" w:fill="auto"/>
          </w:tcPr>
          <w:p w14:paraId="4522433B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E7A068C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4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A5A1A14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budynki</w:t>
            </w:r>
          </w:p>
        </w:tc>
        <w:tc>
          <w:tcPr>
            <w:tcW w:w="5834" w:type="dxa"/>
            <w:vMerge w:val="restart"/>
            <w:shd w:val="clear" w:color="auto" w:fill="auto"/>
          </w:tcPr>
          <w:p w14:paraId="2DA7365A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28335F89" w14:textId="77777777" w:rsidTr="0068695A">
        <w:trPr>
          <w:trHeight w:val="7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6E95E05B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D02F8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F78A89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108A6438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0440680C" w14:textId="77777777" w:rsidTr="0068695A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55E4D52C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46D2E0FC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30E01E2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6B6B08E0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13485B89" w14:textId="77777777" w:rsidTr="0068695A">
        <w:trPr>
          <w:trHeight w:val="57"/>
        </w:trPr>
        <w:tc>
          <w:tcPr>
            <w:tcW w:w="9662" w:type="dxa"/>
            <w:gridSpan w:val="4"/>
            <w:shd w:val="clear" w:color="auto" w:fill="auto"/>
          </w:tcPr>
          <w:p w14:paraId="35E452C7" w14:textId="77777777" w:rsidR="00E10867" w:rsidRPr="00616807" w:rsidRDefault="00E10867" w:rsidP="0068695A">
            <w:pPr>
              <w:pStyle w:val="Tekstpodstawowy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</w:tr>
      <w:tr w:rsidR="00E10867" w14:paraId="757F82B1" w14:textId="77777777" w:rsidTr="0068695A">
        <w:trPr>
          <w:trHeight w:val="72"/>
        </w:trPr>
        <w:tc>
          <w:tcPr>
            <w:tcW w:w="709" w:type="dxa"/>
            <w:vMerge w:val="restart"/>
            <w:shd w:val="clear" w:color="auto" w:fill="auto"/>
          </w:tcPr>
          <w:p w14:paraId="59EC55EF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AA99062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14E248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maszyny</w:t>
            </w:r>
          </w:p>
        </w:tc>
        <w:tc>
          <w:tcPr>
            <w:tcW w:w="5834" w:type="dxa"/>
            <w:vMerge w:val="restart"/>
            <w:shd w:val="clear" w:color="auto" w:fill="auto"/>
          </w:tcPr>
          <w:p w14:paraId="5A39C676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2A123802" w14:textId="77777777" w:rsidTr="0068695A">
        <w:trPr>
          <w:trHeight w:val="70"/>
        </w:trPr>
        <w:tc>
          <w:tcPr>
            <w:tcW w:w="709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7C5BABC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990A5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94ED552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005A7A4B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141E5D96" w14:textId="77777777" w:rsidTr="0068695A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17FB7760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251F6D27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1AB2B63" w14:textId="77777777" w:rsidR="00E10867" w:rsidRPr="00616807" w:rsidRDefault="00E10867" w:rsidP="0068695A">
            <w:pPr>
              <w:pStyle w:val="Tekstpodstawowy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834" w:type="dxa"/>
            <w:vMerge/>
            <w:shd w:val="clear" w:color="auto" w:fill="auto"/>
          </w:tcPr>
          <w:p w14:paraId="5EAC53F9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6BF90D12" w14:textId="77777777" w:rsidR="00E10867" w:rsidRPr="00C57BBC" w:rsidRDefault="00E10867" w:rsidP="00E1086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rFonts w:ascii="Calibri" w:hAnsi="Calibri" w:cs="Calibri"/>
          <w:b w:val="0"/>
          <w:bCs w:val="0"/>
          <w:color w:val="000000"/>
          <w:sz w:val="2"/>
          <w:szCs w:val="20"/>
        </w:rPr>
      </w:pPr>
    </w:p>
    <w:p w14:paraId="4C77539D" w14:textId="77777777" w:rsidR="00E10867" w:rsidRPr="00D77324" w:rsidRDefault="00E10867" w:rsidP="00D77324">
      <w:pPr>
        <w:pStyle w:val="Tekstpodstawowy"/>
        <w:tabs>
          <w:tab w:val="num" w:pos="360"/>
          <w:tab w:val="num" w:pos="502"/>
        </w:tabs>
        <w:spacing w:before="120" w:line="360" w:lineRule="auto"/>
        <w:rPr>
          <w:rFonts w:ascii="Calibri" w:hAnsi="Calibri" w:cs="Calibri"/>
          <w:b w:val="0"/>
          <w:bCs w:val="0"/>
          <w:color w:val="000000"/>
          <w:spacing w:val="-6"/>
          <w:sz w:val="20"/>
          <w:szCs w:val="20"/>
        </w:rPr>
      </w:pPr>
      <w:r w:rsidRPr="00D77324">
        <w:rPr>
          <w:rFonts w:ascii="Calibri" w:hAnsi="Calibri" w:cs="Calibri"/>
          <w:b w:val="0"/>
          <w:bCs w:val="0"/>
          <w:color w:val="000000"/>
          <w:spacing w:val="-6"/>
          <w:sz w:val="20"/>
          <w:szCs w:val="20"/>
        </w:rPr>
        <w:t>Kwota uzyskanego odszkodowania z tytułu ubezpieczenia upraw rolnych, zwierząt gospodarskich, ryb, środków trwałych wynosi: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850"/>
        <w:gridCol w:w="3719"/>
      </w:tblGrid>
      <w:tr w:rsidR="00E10867" w14:paraId="734FE902" w14:textId="77777777" w:rsidTr="00D77324">
        <w:trPr>
          <w:trHeight w:val="284"/>
        </w:trPr>
        <w:tc>
          <w:tcPr>
            <w:tcW w:w="675" w:type="dxa"/>
            <w:shd w:val="clear" w:color="auto" w:fill="auto"/>
            <w:vAlign w:val="bottom"/>
          </w:tcPr>
          <w:p w14:paraId="18CF936A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6E571A21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uprawy rolne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E924EEA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DEA2246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zł.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4A31CB45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36E5764D" w14:textId="77777777" w:rsidTr="00D77324">
        <w:trPr>
          <w:trHeight w:val="284"/>
        </w:trPr>
        <w:tc>
          <w:tcPr>
            <w:tcW w:w="675" w:type="dxa"/>
            <w:shd w:val="clear" w:color="auto" w:fill="auto"/>
            <w:vAlign w:val="bottom"/>
          </w:tcPr>
          <w:p w14:paraId="5BAAF4DA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4880243D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zwierzęta gospodarskie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6FB1837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9DCF0F1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zł.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4C1403E0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0AB91710" w14:textId="77777777" w:rsidTr="00D77324">
        <w:trPr>
          <w:trHeight w:val="284"/>
        </w:trPr>
        <w:tc>
          <w:tcPr>
            <w:tcW w:w="675" w:type="dxa"/>
            <w:shd w:val="clear" w:color="auto" w:fill="auto"/>
            <w:vAlign w:val="bottom"/>
          </w:tcPr>
          <w:p w14:paraId="1BF83E38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1D77A072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ryby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152EE70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591FAEE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zł.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3C5457CD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E10867" w14:paraId="2C3C46ED" w14:textId="77777777" w:rsidTr="00D77324">
        <w:trPr>
          <w:trHeight w:val="284"/>
        </w:trPr>
        <w:tc>
          <w:tcPr>
            <w:tcW w:w="675" w:type="dxa"/>
            <w:shd w:val="clear" w:color="auto" w:fill="auto"/>
            <w:vAlign w:val="bottom"/>
          </w:tcPr>
          <w:p w14:paraId="79B66E24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66AC5728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środki trwałe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C9891F0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423A06C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  <w:t>zł.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65CE0901" w14:textId="77777777" w:rsidR="00E10867" w:rsidRPr="00616807" w:rsidRDefault="00E10867" w:rsidP="0068695A">
            <w:pPr>
              <w:pStyle w:val="Tekstpodstawowy"/>
              <w:tabs>
                <w:tab w:val="num" w:pos="360"/>
                <w:tab w:val="num" w:pos="502"/>
              </w:tabs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1F79CA97" w14:textId="77777777" w:rsidR="00E10867" w:rsidRPr="00A826E7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color w:val="000000"/>
          <w:sz w:val="10"/>
          <w:szCs w:val="20"/>
        </w:rPr>
      </w:pPr>
    </w:p>
    <w:p w14:paraId="1E5DCA31" w14:textId="77777777" w:rsidR="00E10867" w:rsidRPr="00EE682C" w:rsidRDefault="00E10867" w:rsidP="00FE3C25">
      <w:pPr>
        <w:pStyle w:val="Tekstpodstawowy"/>
        <w:spacing w:line="276" w:lineRule="auto"/>
        <w:rPr>
          <w:rFonts w:ascii="Calibri" w:hAnsi="Calibri" w:cs="Calibri"/>
          <w:b w:val="0"/>
          <w:bCs w:val="0"/>
          <w:sz w:val="20"/>
          <w:szCs w:val="20"/>
        </w:rPr>
      </w:pPr>
      <w:r w:rsidRPr="00DC7D03">
        <w:rPr>
          <w:rFonts w:ascii="Calibri" w:hAnsi="Calibri" w:cs="Calibri"/>
          <w:b w:val="0"/>
          <w:bCs w:val="0"/>
          <w:sz w:val="20"/>
          <w:szCs w:val="20"/>
        </w:rPr>
        <w:t xml:space="preserve">Oświadczam, że </w:t>
      </w:r>
      <w:r w:rsidRPr="00D77324">
        <w:rPr>
          <w:rFonts w:ascii="Calibri" w:hAnsi="Calibri" w:cs="Calibri"/>
          <w:sz w:val="20"/>
          <w:szCs w:val="20"/>
        </w:rPr>
        <w:t>nie dokonam likwidacji ani zbioru uprawy</w:t>
      </w:r>
      <w:r w:rsidRPr="00DC7D03">
        <w:rPr>
          <w:rFonts w:ascii="Calibri" w:hAnsi="Calibri" w:cs="Calibri"/>
          <w:b w:val="0"/>
          <w:bCs w:val="0"/>
          <w:sz w:val="20"/>
          <w:szCs w:val="20"/>
        </w:rPr>
        <w:t xml:space="preserve">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Pr="00DC7D03">
        <w:rPr>
          <w:rStyle w:val="Odwoanieprzypisudolnego"/>
          <w:rFonts w:ascii="Calibri" w:hAnsi="Calibri" w:cs="Calibri"/>
          <w:b w:val="0"/>
          <w:bCs w:val="0"/>
          <w:sz w:val="20"/>
          <w:szCs w:val="20"/>
        </w:rPr>
        <w:footnoteReference w:id="5"/>
      </w:r>
      <w:r w:rsidRPr="00DC7D03">
        <w:rPr>
          <w:rFonts w:ascii="Calibri" w:hAnsi="Calibri" w:cs="Calibri"/>
          <w:b w:val="0"/>
          <w:bCs w:val="0"/>
          <w:sz w:val="20"/>
          <w:szCs w:val="20"/>
        </w:rPr>
        <w:t xml:space="preserve">. </w:t>
      </w:r>
    </w:p>
    <w:p w14:paraId="0F226A48" w14:textId="77777777" w:rsidR="00E10867" w:rsidRPr="000C63ED" w:rsidRDefault="00E10867" w:rsidP="00E10867">
      <w:pPr>
        <w:pStyle w:val="Tekstpodstawowy"/>
        <w:spacing w:line="360" w:lineRule="auto"/>
        <w:rPr>
          <w:rFonts w:ascii="Calibri" w:hAnsi="Calibri" w:cs="Calibri"/>
          <w:b w:val="0"/>
          <w:bCs w:val="0"/>
          <w:sz w:val="8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1244"/>
        <w:gridCol w:w="2475"/>
      </w:tblGrid>
      <w:tr w:rsidR="00E10867" w14:paraId="25C2CF7B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413A4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8238FE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8D14DE0" w14:textId="77777777" w:rsidR="00E10867" w:rsidRPr="00616807" w:rsidRDefault="00E10867" w:rsidP="0068695A">
            <w:pPr>
              <w:pStyle w:val="Tekstpodstawowy"/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0A56FE7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E10867" w:rsidRPr="00F570E1" w14:paraId="47107E2A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E5E00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12"/>
                <w:szCs w:val="20"/>
              </w:rPr>
            </w:pPr>
          </w:p>
        </w:tc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9084D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4"/>
                <w:szCs w:val="16"/>
              </w:rPr>
            </w:pPr>
            <w:r w:rsidRPr="00616807">
              <w:rPr>
                <w:rFonts w:ascii="Calibri" w:eastAsia="Calibri" w:hAnsi="Calibri" w:cs="Calibri"/>
                <w:sz w:val="14"/>
                <w:szCs w:val="16"/>
              </w:rPr>
              <w:t>(miejscowość, data, czytelny podpis rolnika składającego wniosek)</w:t>
            </w:r>
          </w:p>
        </w:tc>
      </w:tr>
    </w:tbl>
    <w:p w14:paraId="5EC4E567" w14:textId="77777777" w:rsidR="00E10867" w:rsidRPr="00F570E1" w:rsidRDefault="00E10867" w:rsidP="00E10867">
      <w:pPr>
        <w:jc w:val="both"/>
        <w:rPr>
          <w:rFonts w:ascii="Calibri" w:hAnsi="Calibri" w:cs="Calibri"/>
          <w:sz w:val="4"/>
          <w:szCs w:val="20"/>
          <w:lang w:eastAsia="en-US"/>
        </w:rPr>
      </w:pPr>
    </w:p>
    <w:p w14:paraId="42A17995" w14:textId="77777777" w:rsidR="00E10867" w:rsidRDefault="00E10867" w:rsidP="00E10867">
      <w:pPr>
        <w:jc w:val="both"/>
        <w:rPr>
          <w:rFonts w:ascii="Calibri" w:hAnsi="Calibri" w:cs="Calibri"/>
          <w:sz w:val="20"/>
          <w:szCs w:val="20"/>
        </w:rPr>
      </w:pPr>
    </w:p>
    <w:p w14:paraId="47C228D0" w14:textId="318410B9" w:rsidR="00E10867" w:rsidRPr="00EE682C" w:rsidRDefault="00E10867" w:rsidP="00E10867">
      <w:pPr>
        <w:jc w:val="both"/>
        <w:rPr>
          <w:rFonts w:ascii="Calibri" w:hAnsi="Calibri" w:cs="Calibri"/>
          <w:sz w:val="20"/>
          <w:szCs w:val="20"/>
        </w:rPr>
      </w:pPr>
      <w:r w:rsidRPr="00DC7D03">
        <w:rPr>
          <w:rFonts w:ascii="Calibri" w:hAnsi="Calibri" w:cs="Calibri"/>
          <w:sz w:val="20"/>
          <w:szCs w:val="20"/>
        </w:rPr>
        <w:t xml:space="preserve">Świadomy odpowiedzialności karnej wynikającej z art. 297 Kodeksu karnego oświadczam, że powyższe </w:t>
      </w:r>
      <w:r w:rsidR="00FB3B2A" w:rsidRPr="00DC7D03">
        <w:rPr>
          <w:rFonts w:ascii="Calibri" w:hAnsi="Calibri" w:cs="Calibri"/>
          <w:sz w:val="20"/>
          <w:szCs w:val="20"/>
        </w:rPr>
        <w:t>dane podałem</w:t>
      </w:r>
      <w:r w:rsidRPr="00DC7D03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am zgodnie ze stanem faktycznym</w:t>
      </w:r>
    </w:p>
    <w:p w14:paraId="7EA48BAD" w14:textId="77777777" w:rsidR="00E10867" w:rsidRPr="000C63ED" w:rsidRDefault="00E10867" w:rsidP="00E10867">
      <w:pPr>
        <w:jc w:val="both"/>
        <w:rPr>
          <w:rFonts w:ascii="Calibri" w:hAnsi="Calibri" w:cs="Calibri"/>
          <w:sz w:val="8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758"/>
        <w:gridCol w:w="1190"/>
        <w:gridCol w:w="2836"/>
      </w:tblGrid>
      <w:tr w:rsidR="00E10867" w14:paraId="38A8CECA" w14:textId="77777777" w:rsidTr="00D77324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F5D11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F21A55" w14:textId="77777777" w:rsidR="00E10867" w:rsidRPr="00616807" w:rsidRDefault="00E10867" w:rsidP="0068695A">
            <w:pPr>
              <w:pStyle w:val="Tekstpodstawowy"/>
              <w:spacing w:line="360" w:lineRule="auto"/>
              <w:jc w:val="right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E921D1" w14:textId="77777777" w:rsidR="00E10867" w:rsidRPr="00616807" w:rsidRDefault="00E10867" w:rsidP="0068695A">
            <w:pPr>
              <w:pStyle w:val="Tekstpodstawowy"/>
              <w:spacing w:line="360" w:lineRule="auto"/>
              <w:jc w:val="center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C34132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E10867" w:rsidRPr="00F570E1" w14:paraId="5AAE0535" w14:textId="77777777" w:rsidTr="00D77324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1FAFE" w14:textId="77777777" w:rsidR="00E10867" w:rsidRPr="00616807" w:rsidRDefault="00E10867" w:rsidP="0068695A">
            <w:pPr>
              <w:pStyle w:val="Tekstpodstawowy"/>
              <w:spacing w:line="360" w:lineRule="auto"/>
              <w:rPr>
                <w:rFonts w:ascii="Calibri" w:eastAsia="Calibri" w:hAnsi="Calibri" w:cs="Calibri"/>
                <w:b w:val="0"/>
                <w:bCs w:val="0"/>
                <w:sz w:val="12"/>
                <w:szCs w:val="20"/>
              </w:rPr>
            </w:pPr>
          </w:p>
        </w:tc>
        <w:tc>
          <w:tcPr>
            <w:tcW w:w="5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6B36C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14"/>
                <w:szCs w:val="16"/>
              </w:rPr>
            </w:pPr>
            <w:r w:rsidRPr="00616807">
              <w:rPr>
                <w:rFonts w:ascii="Calibri" w:eastAsia="Calibri" w:hAnsi="Calibri" w:cs="Calibri"/>
                <w:sz w:val="14"/>
                <w:szCs w:val="16"/>
              </w:rPr>
              <w:t>(miejscowość, data, czytelny podpis rolnika składającego wniosek)</w:t>
            </w:r>
          </w:p>
        </w:tc>
      </w:tr>
    </w:tbl>
    <w:p w14:paraId="085B365F" w14:textId="77777777" w:rsidR="000968E0" w:rsidRDefault="000968E0" w:rsidP="0001030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A838A5" w14:textId="346ED0A9" w:rsidR="00010300" w:rsidRPr="000C2128" w:rsidRDefault="00010300" w:rsidP="00010300">
      <w:pPr>
        <w:jc w:val="both"/>
        <w:rPr>
          <w:rFonts w:asciiTheme="minorHAnsi" w:hAnsiTheme="minorHAnsi" w:cstheme="minorHAnsi"/>
          <w:sz w:val="20"/>
          <w:szCs w:val="20"/>
        </w:rPr>
      </w:pPr>
      <w:r w:rsidRPr="000C2128">
        <w:rPr>
          <w:rFonts w:asciiTheme="minorHAnsi" w:hAnsiTheme="minorHAnsi" w:cstheme="minorHAnsi"/>
          <w:sz w:val="20"/>
          <w:szCs w:val="20"/>
        </w:rPr>
        <w:t>Oświadczam, że wnioskowałem</w:t>
      </w:r>
      <w:r>
        <w:rPr>
          <w:rFonts w:asciiTheme="minorHAnsi" w:hAnsiTheme="minorHAnsi" w:cstheme="minorHAnsi"/>
          <w:sz w:val="20"/>
          <w:szCs w:val="20"/>
        </w:rPr>
        <w:t xml:space="preserve">/am </w:t>
      </w:r>
      <w:r w:rsidRPr="000C2128">
        <w:rPr>
          <w:rFonts w:asciiTheme="minorHAnsi" w:hAnsiTheme="minorHAnsi" w:cstheme="minorHAnsi"/>
          <w:sz w:val="20"/>
          <w:szCs w:val="20"/>
        </w:rPr>
        <w:t>/będę wnioskował</w:t>
      </w:r>
      <w:r>
        <w:rPr>
          <w:rFonts w:asciiTheme="minorHAnsi" w:hAnsiTheme="minorHAnsi" w:cstheme="minorHAnsi"/>
          <w:sz w:val="20"/>
          <w:szCs w:val="20"/>
        </w:rPr>
        <w:t xml:space="preserve">/a </w:t>
      </w:r>
      <w:r w:rsidRPr="000C2128">
        <w:rPr>
          <w:rFonts w:asciiTheme="minorHAnsi" w:hAnsiTheme="minorHAnsi" w:cstheme="minorHAnsi"/>
          <w:sz w:val="20"/>
          <w:szCs w:val="20"/>
        </w:rPr>
        <w:t>/nie będę wnioskował</w:t>
      </w:r>
      <w:r>
        <w:rPr>
          <w:rFonts w:asciiTheme="minorHAnsi" w:hAnsiTheme="minorHAnsi" w:cstheme="minorHAnsi"/>
          <w:sz w:val="20"/>
          <w:szCs w:val="20"/>
        </w:rPr>
        <w:t>/a</w:t>
      </w:r>
      <w:r w:rsidRPr="000C2128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Pr="000C2128">
        <w:rPr>
          <w:rFonts w:asciiTheme="minorHAnsi" w:hAnsiTheme="minorHAnsi" w:cstheme="minorHAnsi"/>
          <w:sz w:val="20"/>
          <w:szCs w:val="20"/>
        </w:rPr>
        <w:t xml:space="preserve"> w roku bieżącym o oszacowanie szkód w uprawach rolnych spowodowanych przez suszę. </w:t>
      </w:r>
    </w:p>
    <w:p w14:paraId="43AD16C8" w14:textId="77777777" w:rsidR="00010300" w:rsidRPr="000C63ED" w:rsidRDefault="00010300" w:rsidP="00010300">
      <w:pPr>
        <w:jc w:val="both"/>
        <w:rPr>
          <w:rFonts w:ascii="Calibri" w:hAnsi="Calibri" w:cs="Calibri"/>
          <w:sz w:val="8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077"/>
        <w:gridCol w:w="1843"/>
        <w:gridCol w:w="1244"/>
        <w:gridCol w:w="2475"/>
      </w:tblGrid>
      <w:tr w:rsidR="00010300" w14:paraId="419FE7ED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24FC508" w14:textId="77777777" w:rsidR="00010300" w:rsidRDefault="00010300" w:rsidP="0068695A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469D99" w14:textId="77777777" w:rsidR="00010300" w:rsidRDefault="00010300" w:rsidP="0068695A">
            <w:pPr>
              <w:pStyle w:val="Tekstpodstawowy"/>
              <w:spacing w:line="360" w:lineRule="auto"/>
              <w:jc w:val="righ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18BA52" w14:textId="77777777" w:rsidR="00010300" w:rsidRDefault="00010300" w:rsidP="0068695A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B0970E" w14:textId="77777777" w:rsidR="00010300" w:rsidRDefault="00010300" w:rsidP="0068695A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010300" w:rsidRPr="00F570E1" w14:paraId="2281F35F" w14:textId="77777777" w:rsidTr="00D7732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E91420B" w14:textId="77777777" w:rsidR="00010300" w:rsidRPr="00F570E1" w:rsidRDefault="00010300" w:rsidP="0068695A">
            <w:pPr>
              <w:pStyle w:val="Tekstpodstawowy"/>
              <w:spacing w:line="360" w:lineRule="auto"/>
              <w:rPr>
                <w:rFonts w:ascii="Calibri" w:hAnsi="Calibri" w:cs="Calibri"/>
                <w:b w:val="0"/>
                <w:bCs w:val="0"/>
                <w:sz w:val="12"/>
                <w:szCs w:val="20"/>
              </w:rPr>
            </w:pPr>
          </w:p>
        </w:tc>
        <w:tc>
          <w:tcPr>
            <w:tcW w:w="5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F7CC3" w14:textId="77777777" w:rsidR="00010300" w:rsidRPr="00F570E1" w:rsidRDefault="00010300" w:rsidP="0068695A">
            <w:pPr>
              <w:jc w:val="center"/>
              <w:rPr>
                <w:rFonts w:ascii="Calibri" w:hAnsi="Calibri" w:cs="Calibri"/>
                <w:sz w:val="14"/>
                <w:szCs w:val="16"/>
              </w:rPr>
            </w:pPr>
            <w:r w:rsidRPr="00F570E1">
              <w:rPr>
                <w:rFonts w:ascii="Calibri" w:hAnsi="Calibri" w:cs="Calibri"/>
                <w:sz w:val="14"/>
                <w:szCs w:val="16"/>
              </w:rPr>
              <w:t>(miejscowość, data, czytelny podpis rolnika składającego wniosek)</w:t>
            </w:r>
          </w:p>
        </w:tc>
      </w:tr>
    </w:tbl>
    <w:p w14:paraId="3DC2B963" w14:textId="77777777" w:rsidR="00FE3C25" w:rsidRPr="00FE3C25" w:rsidRDefault="00FE3C25" w:rsidP="00FE3C25">
      <w:pPr>
        <w:ind w:left="14"/>
        <w:rPr>
          <w:rFonts w:asciiTheme="minorHAnsi" w:eastAsia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b/>
          <w:sz w:val="20"/>
          <w:szCs w:val="20"/>
        </w:rPr>
        <w:t xml:space="preserve">Klauzula zgody osoby fizycznej na przetwarzanie numeru telefonu  </w:t>
      </w:r>
    </w:p>
    <w:p w14:paraId="453F560F" w14:textId="77777777" w:rsidR="00583F3D" w:rsidRDefault="00FE3C25" w:rsidP="00583F3D">
      <w:pPr>
        <w:spacing w:after="60"/>
        <w:jc w:val="both"/>
        <w:rPr>
          <w:sz w:val="22"/>
          <w:szCs w:val="22"/>
        </w:rPr>
      </w:pPr>
      <w:r w:rsidRPr="00FE3C25">
        <w:rPr>
          <w:rFonts w:asciiTheme="minorHAnsi" w:hAnsiTheme="minorHAnsi" w:cstheme="minorHAnsi"/>
          <w:b/>
          <w:sz w:val="20"/>
          <w:szCs w:val="20"/>
        </w:rPr>
        <w:t>WYRAŻAM ZGODĘ /NIE WYRAŻAM ZGODY*</w:t>
      </w:r>
      <w:r w:rsidRPr="00FE3C25">
        <w:rPr>
          <w:rFonts w:asciiTheme="minorHAnsi" w:hAnsiTheme="minorHAnsi" w:cstheme="minorHAnsi"/>
          <w:sz w:val="20"/>
          <w:szCs w:val="20"/>
        </w:rPr>
        <w:t xml:space="preserve"> na przetwarzanie mojego numeru telefonu …………………….……………………… w celu </w:t>
      </w:r>
      <w:r w:rsidRPr="00583F3D">
        <w:rPr>
          <w:rFonts w:asciiTheme="minorHAnsi" w:hAnsiTheme="minorHAnsi" w:cstheme="minorHAnsi"/>
          <w:sz w:val="20"/>
          <w:szCs w:val="20"/>
        </w:rPr>
        <w:t xml:space="preserve">komunikacji elektronicznej. </w:t>
      </w:r>
      <w:r w:rsidR="00583F3D" w:rsidRPr="00583F3D">
        <w:rPr>
          <w:rFonts w:asciiTheme="minorHAnsi" w:hAnsiTheme="minorHAnsi" w:cstheme="minorHAnsi"/>
          <w:sz w:val="20"/>
          <w:szCs w:val="20"/>
        </w:rPr>
        <w:t>Zostałem/am poinformowany/a o możliwości wycofania w dowolnym momencie zgody na przetwarzanie moich danych osobowych.</w:t>
      </w:r>
    </w:p>
    <w:p w14:paraId="29D547C8" w14:textId="77777777" w:rsidR="00583F3D" w:rsidRPr="00583F3D" w:rsidRDefault="00583F3D" w:rsidP="00583F3D">
      <w:pPr>
        <w:jc w:val="both"/>
        <w:rPr>
          <w:rFonts w:asciiTheme="minorHAnsi" w:hAnsiTheme="minorHAnsi" w:cstheme="minorHAnsi"/>
          <w:sz w:val="16"/>
          <w:szCs w:val="16"/>
        </w:rPr>
      </w:pPr>
      <w:r w:rsidRPr="00583F3D">
        <w:rPr>
          <w:rFonts w:asciiTheme="minorHAnsi" w:hAnsiTheme="minorHAnsi" w:cstheme="minorHAnsi"/>
          <w:sz w:val="20"/>
          <w:szCs w:val="20"/>
        </w:rPr>
        <w:t>*</w:t>
      </w:r>
      <w:r w:rsidRPr="00583F3D">
        <w:rPr>
          <w:rFonts w:asciiTheme="minorHAnsi" w:hAnsiTheme="minorHAnsi" w:cstheme="minorHAnsi"/>
          <w:sz w:val="16"/>
          <w:szCs w:val="16"/>
        </w:rPr>
        <w:t>niepotrzebne skreślić</w:t>
      </w:r>
    </w:p>
    <w:p w14:paraId="762F7E52" w14:textId="77777777" w:rsidR="00583F3D" w:rsidRDefault="00583F3D" w:rsidP="00583F3D">
      <w:pPr>
        <w:jc w:val="both"/>
        <w:rPr>
          <w:sz w:val="2"/>
          <w:szCs w:val="2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0E189C" w14:textId="77777777" w:rsidR="00583F3D" w:rsidRDefault="00583F3D" w:rsidP="00583F3D">
      <w:pPr>
        <w:spacing w:before="12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………………………………………………………..………………………..</w:t>
      </w:r>
    </w:p>
    <w:p w14:paraId="12D2E63A" w14:textId="78F50821" w:rsidR="00583F3D" w:rsidRPr="00583F3D" w:rsidRDefault="00583F3D" w:rsidP="00583F3D">
      <w:pPr>
        <w:jc w:val="center"/>
        <w:rPr>
          <w:rFonts w:asciiTheme="minorHAnsi" w:hAnsiTheme="minorHAnsi" w:cstheme="minorHAnsi"/>
          <w:sz w:val="14"/>
          <w:szCs w:val="14"/>
        </w:rPr>
      </w:pPr>
      <w:r w:rsidRPr="00583F3D">
        <w:rPr>
          <w:rFonts w:asciiTheme="minorHAnsi" w:hAnsiTheme="minorHAnsi" w:cstheme="minorHAnsi"/>
          <w:sz w:val="14"/>
          <w:szCs w:val="14"/>
        </w:rPr>
        <w:t xml:space="preserve">                                                                                                                         (data i podpis/y wnioskodawcy)</w:t>
      </w:r>
    </w:p>
    <w:p w14:paraId="58955A08" w14:textId="3FD6F279" w:rsidR="00FE3C25" w:rsidRPr="00FE3C25" w:rsidRDefault="00FE3C25" w:rsidP="00FE3C25">
      <w:pPr>
        <w:spacing w:before="120" w:after="73"/>
        <w:ind w:left="11"/>
        <w:rPr>
          <w:rFonts w:asciiTheme="minorHAnsi" w:hAnsiTheme="minorHAnsi" w:cstheme="minorHAnsi"/>
          <w:sz w:val="20"/>
          <w:szCs w:val="20"/>
        </w:rPr>
      </w:pPr>
    </w:p>
    <w:p w14:paraId="5433A492" w14:textId="77777777" w:rsidR="00FE3C25" w:rsidRPr="00FE3C25" w:rsidRDefault="00FE3C25" w:rsidP="00FB3B2A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4C1081D8" w14:textId="77777777" w:rsidR="00FE3C25" w:rsidRDefault="00FE3C25" w:rsidP="00FE3C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542523C" w14:textId="07FB3AEE" w:rsidR="00FE3C25" w:rsidRPr="00FE3C25" w:rsidRDefault="00FE3C25" w:rsidP="00FE3C2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3C25">
        <w:rPr>
          <w:rFonts w:asciiTheme="minorHAnsi" w:hAnsiTheme="minorHAnsi" w:cstheme="minorHAnsi"/>
          <w:b/>
          <w:sz w:val="20"/>
          <w:szCs w:val="20"/>
        </w:rPr>
        <w:t xml:space="preserve">Klauzula informacyjna </w:t>
      </w:r>
    </w:p>
    <w:p w14:paraId="0C59B592" w14:textId="77777777" w:rsidR="00FE3C25" w:rsidRPr="00FE3C25" w:rsidRDefault="00FE3C25" w:rsidP="00FE3C2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897598F" w14:textId="77777777" w:rsidR="00FE3C25" w:rsidRPr="00FE3C25" w:rsidRDefault="00FE3C25" w:rsidP="00FE3C25">
      <w:pPr>
        <w:jc w:val="center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Przetwarzanie danych osobowych w związku ze złożeniem wniosku o oszacowanie strat</w:t>
      </w:r>
    </w:p>
    <w:p w14:paraId="531F7B9C" w14:textId="77777777" w:rsidR="00FE3C25" w:rsidRPr="00FE3C25" w:rsidRDefault="00FE3C25" w:rsidP="00FE3C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D5F220" w14:textId="77777777" w:rsidR="00FE3C25" w:rsidRPr="00FE3C25" w:rsidRDefault="00FE3C25" w:rsidP="00FE3C25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Administratorem Danych Osobowych </w:t>
      </w:r>
      <w:r w:rsidRPr="00FE3C25">
        <w:rPr>
          <w:rFonts w:asciiTheme="minorHAnsi" w:hAnsiTheme="minorHAnsi" w:cstheme="minorHAnsi"/>
          <w:bCs/>
          <w:sz w:val="20"/>
          <w:szCs w:val="20"/>
        </w:rPr>
        <w:t>jest Wójt Gminy Chodel.</w:t>
      </w:r>
    </w:p>
    <w:p w14:paraId="1FB6A964" w14:textId="77777777" w:rsidR="00FE3C25" w:rsidRPr="00FE3C25" w:rsidRDefault="00FE3C25" w:rsidP="00FE3C25">
      <w:pPr>
        <w:suppressAutoHyphens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3C25">
        <w:rPr>
          <w:rFonts w:asciiTheme="minorHAnsi" w:hAnsiTheme="minorHAnsi" w:cstheme="minorHAnsi"/>
          <w:bCs/>
          <w:sz w:val="20"/>
          <w:szCs w:val="20"/>
        </w:rPr>
        <w:t xml:space="preserve">Adres: ul. Partyzantów 24, 24-350 Chodel, kontakt: tel. 81 827 73 10, </w:t>
      </w:r>
    </w:p>
    <w:p w14:paraId="3D8D2D3B" w14:textId="727382CB" w:rsidR="00FE3C25" w:rsidRPr="00FE3C25" w:rsidRDefault="00FE3C25" w:rsidP="00FE3C25">
      <w:pPr>
        <w:suppressAutoHyphens/>
        <w:ind w:left="426"/>
        <w:jc w:val="both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FE3C25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email: </w:t>
      </w:r>
      <w:r w:rsidR="003337C0">
        <w:rPr>
          <w:rFonts w:asciiTheme="minorHAnsi" w:hAnsiTheme="minorHAnsi" w:cstheme="minorHAnsi"/>
          <w:bCs/>
          <w:sz w:val="20"/>
          <w:szCs w:val="20"/>
          <w:lang w:val="en-US"/>
        </w:rPr>
        <w:t>sekretariat@gminachodel.pl</w:t>
      </w:r>
    </w:p>
    <w:p w14:paraId="6C0D0A58" w14:textId="22691D33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Administrator wyznaczył Inspektora Danych Osobowych, kontakt e-mail: iod@</w:t>
      </w:r>
      <w:r w:rsidR="00EC507E">
        <w:rPr>
          <w:rFonts w:asciiTheme="minorHAnsi" w:hAnsiTheme="minorHAnsi" w:cstheme="minorHAnsi"/>
          <w:sz w:val="20"/>
          <w:szCs w:val="20"/>
        </w:rPr>
        <w:t>gminachodel.</w:t>
      </w:r>
      <w:r w:rsidRPr="00FE3C25">
        <w:rPr>
          <w:rFonts w:asciiTheme="minorHAnsi" w:hAnsiTheme="minorHAnsi" w:cstheme="minorHAnsi"/>
          <w:sz w:val="20"/>
          <w:szCs w:val="20"/>
        </w:rPr>
        <w:t>pl</w:t>
      </w:r>
    </w:p>
    <w:p w14:paraId="4B52D0F9" w14:textId="781079BA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Administrator przetwarza Pani/Pana dane osobowe z wniosków w celu rozpatrzenia wniosku o oszacowanie strat i </w:t>
      </w:r>
      <w:r w:rsidR="00583F3D">
        <w:rPr>
          <w:rFonts w:asciiTheme="minorHAnsi" w:hAnsiTheme="minorHAnsi" w:cstheme="minorHAnsi"/>
          <w:sz w:val="20"/>
          <w:szCs w:val="20"/>
        </w:rPr>
        <w:t> </w:t>
      </w:r>
      <w:r w:rsidRPr="00FE3C25">
        <w:rPr>
          <w:rFonts w:asciiTheme="minorHAnsi" w:hAnsiTheme="minorHAnsi" w:cstheme="minorHAnsi"/>
          <w:sz w:val="20"/>
          <w:szCs w:val="20"/>
        </w:rPr>
        <w:t xml:space="preserve">przeprowadzenia szacunku poniesionych szkód. </w:t>
      </w:r>
    </w:p>
    <w:p w14:paraId="4327B5CD" w14:textId="77777777" w:rsidR="00FE3C25" w:rsidRPr="00FE3C25" w:rsidRDefault="00FE3C25" w:rsidP="00FE3C25">
      <w:pPr>
        <w:pStyle w:val="Zwykytekst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Podstawą prawną przetwarzania danych osobowych przez Administratora:</w:t>
      </w:r>
    </w:p>
    <w:p w14:paraId="65764F0A" w14:textId="77777777" w:rsidR="00FE3C25" w:rsidRPr="00FE3C25" w:rsidRDefault="00FE3C25" w:rsidP="00FE3C25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jest wypełnienie ciążącego na nim obowiązku prawnego – Art. 6 ust. 1 lit. c RODO</w:t>
      </w:r>
      <w:r w:rsidRPr="00FE3C2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06C31D1C" w14:textId="77777777" w:rsidR="00FE3C25" w:rsidRPr="00FE3C25" w:rsidRDefault="00FE3C25" w:rsidP="00FE3C25">
      <w:pPr>
        <w:pStyle w:val="Zwykytekst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  <w:shd w:val="clear" w:color="auto" w:fill="FFFFFF"/>
        </w:rPr>
        <w:t>zgoda osobowy, której dane są przetwarzane- Art. 6 ust. 1 lit. a RODO.</w:t>
      </w:r>
    </w:p>
    <w:p w14:paraId="064072EC" w14:textId="77777777" w:rsidR="00FE3C25" w:rsidRPr="00FE3C25" w:rsidRDefault="00FE3C25" w:rsidP="00FE3C25">
      <w:pPr>
        <w:numPr>
          <w:ilvl w:val="0"/>
          <w:numId w:val="3"/>
        </w:numPr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Administrator może przekazać Pani/Pana dane osobowe jedynie uprawnionym z mocy prawa instytucjom czy podmiotom i tylko w dopuszczalnym prawnie zakresie.</w:t>
      </w:r>
    </w:p>
    <w:p w14:paraId="7185809A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Pani/Pana dane osobowe będą przetwarzane przez okres wynikający z odpowiedniej kategorii archiwalnej.</w:t>
      </w:r>
    </w:p>
    <w:p w14:paraId="29A38EFB" w14:textId="77777777" w:rsidR="00FE3C25" w:rsidRPr="00FE3C25" w:rsidRDefault="00FE3C25" w:rsidP="00FE3C25">
      <w:pPr>
        <w:pStyle w:val="NormalnyWeb1"/>
        <w:numPr>
          <w:ilvl w:val="0"/>
          <w:numId w:val="3"/>
        </w:numPr>
        <w:shd w:val="clear" w:color="auto" w:fill="FFFFFF"/>
        <w:spacing w:before="0" w:after="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Każdej osobie, której dane są przetwarzane przysługują następujące prawa:</w:t>
      </w:r>
    </w:p>
    <w:p w14:paraId="02B0F08E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dostępu do swoich danych;</w:t>
      </w:r>
    </w:p>
    <w:p w14:paraId="590921FF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sprostowania swoich danych;</w:t>
      </w:r>
    </w:p>
    <w:p w14:paraId="4E6A0622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ograniczenia przetwarzania swoich danych;</w:t>
      </w:r>
      <w:r w:rsidRPr="00FE3C25">
        <w:rPr>
          <w:rFonts w:asciiTheme="minorHAnsi" w:hAnsiTheme="minorHAnsi" w:cstheme="minorHAnsi"/>
          <w:sz w:val="20"/>
          <w:szCs w:val="20"/>
        </w:rPr>
        <w:tab/>
      </w:r>
    </w:p>
    <w:p w14:paraId="547A36AB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 wycofania zgody w dowolnym momencie – wycofanie zgody nie wpływa na legalność przetwarzania w okresie jej obowiązywania (w przypadku przetwarzania danych na podstawie zgody);</w:t>
      </w:r>
    </w:p>
    <w:p w14:paraId="6F9022AC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 usunięcia danych (w przypadku przetwarzania danych na podstawie zgody);</w:t>
      </w:r>
    </w:p>
    <w:p w14:paraId="078F178D" w14:textId="77777777" w:rsidR="00FE3C25" w:rsidRPr="00FE3C25" w:rsidRDefault="00FE3C25" w:rsidP="00FE3C25">
      <w:pPr>
        <w:pStyle w:val="NormalnyWeb"/>
        <w:numPr>
          <w:ilvl w:val="0"/>
          <w:numId w:val="5"/>
        </w:numPr>
        <w:shd w:val="clear" w:color="auto" w:fill="FFFFFF"/>
        <w:spacing w:before="0" w:after="0" w:line="252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do wniesienia skargi do organu nadzorczego: Prezesa Urzędu Ochrony Danych Osobowych.</w:t>
      </w:r>
    </w:p>
    <w:p w14:paraId="17872177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Pani/Pana dane osobowe nie będą wykorzystywane do zautomatyzowanego podejmowania decyzji ani do profilowania.</w:t>
      </w:r>
    </w:p>
    <w:p w14:paraId="361B9046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Pani/Pana dane osobowe nie będą przetwarzane poza UE.</w:t>
      </w:r>
    </w:p>
    <w:p w14:paraId="5A7A9031" w14:textId="77777777" w:rsidR="00FE3C25" w:rsidRPr="00FE3C25" w:rsidRDefault="00FE3C25" w:rsidP="00FE3C25">
      <w:pPr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Podanie danych osobowych, w zakresie wymaganym przepisami prawa, jest wymogiem ustawowym.</w:t>
      </w:r>
    </w:p>
    <w:p w14:paraId="2AFA7B92" w14:textId="77777777" w:rsidR="00FE3C25" w:rsidRPr="00FE3C25" w:rsidRDefault="00FE3C25" w:rsidP="00FE3C25">
      <w:p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4EE980" w14:textId="77777777" w:rsidR="00FE3C25" w:rsidRPr="00FE3C25" w:rsidRDefault="00FE3C25" w:rsidP="00FE3C25">
      <w:pPr>
        <w:spacing w:after="12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E3C25">
        <w:rPr>
          <w:rFonts w:asciiTheme="minorHAnsi" w:hAnsiTheme="minorHAnsi" w:cstheme="minorHAnsi"/>
          <w:sz w:val="20"/>
          <w:szCs w:val="20"/>
          <w:u w:val="single"/>
        </w:rPr>
        <w:t xml:space="preserve">Podstawa prawna: </w:t>
      </w:r>
    </w:p>
    <w:p w14:paraId="61608361" w14:textId="77777777" w:rsidR="00FE3C25" w:rsidRPr="00FE3C25" w:rsidRDefault="00FE3C25" w:rsidP="00FE3C25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- Rozporządzenie Parlamentu Europejskiego i Rady (UE ) 2016/679  z dnia 27 kwietnia 2016 r. w sprawie ochrony osób fizycznych w związku z przetwarzaniem danych osobowych i w sprawie swobodnego przepływu takich danych oraz uchylenia dyrektywy 95/46/WE (ogólne rozporządzenie o ochronie danych)</w:t>
      </w:r>
    </w:p>
    <w:p w14:paraId="4E9CFCB3" w14:textId="77777777" w:rsidR="00FE3C25" w:rsidRPr="00FE3C25" w:rsidRDefault="00FE3C25" w:rsidP="00FE3C25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FE3C25">
        <w:rPr>
          <w:rFonts w:asciiTheme="minorHAnsi" w:hAnsiTheme="minorHAnsi" w:cstheme="minorHAnsi"/>
          <w:sz w:val="20"/>
          <w:szCs w:val="20"/>
        </w:rPr>
        <w:t>- Rozporządzenia  Rady Ministrów z dnia 27 stycznia 2015 r. w sprawie szczegółowego zakresu i sposobów realizacji niektórych zadań Agencji Restrukturyzacji i Modernizacji Rolnictwa.</w:t>
      </w:r>
    </w:p>
    <w:p w14:paraId="77973E68" w14:textId="77777777" w:rsidR="00FE3C25" w:rsidRPr="00FE3C25" w:rsidRDefault="00FE3C25" w:rsidP="00FE3C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FE4122" w14:textId="77777777" w:rsidR="00E10867" w:rsidRPr="00FE3C25" w:rsidRDefault="00E10867" w:rsidP="00E10867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E3C25">
        <w:rPr>
          <w:rFonts w:ascii="Calibri" w:hAnsi="Calibri" w:cs="Calibri"/>
          <w:b/>
          <w:bCs/>
          <w:sz w:val="20"/>
          <w:szCs w:val="20"/>
        </w:rPr>
        <w:t>Załączniki: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2167"/>
        <w:gridCol w:w="2168"/>
      </w:tblGrid>
      <w:tr w:rsidR="00E10867" w:rsidRPr="00710141" w14:paraId="612F58F2" w14:textId="77777777" w:rsidTr="0068695A">
        <w:trPr>
          <w:jc w:val="center"/>
        </w:trPr>
        <w:tc>
          <w:tcPr>
            <w:tcW w:w="5129" w:type="dxa"/>
            <w:shd w:val="clear" w:color="auto" w:fill="auto"/>
            <w:vAlign w:val="center"/>
          </w:tcPr>
          <w:p w14:paraId="63155917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Nazwa załącznika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507B9D9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Dołączone załączniki</w:t>
            </w:r>
          </w:p>
          <w:p w14:paraId="54718249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TAK/NIE</w:t>
            </w:r>
          </w:p>
          <w:p w14:paraId="21A01D29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(uzupełnia wnioskujący)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68B844A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Dołączone załączniki</w:t>
            </w:r>
          </w:p>
          <w:p w14:paraId="015ECEEC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TAK/NIE</w:t>
            </w:r>
          </w:p>
          <w:p w14:paraId="2D34E484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b/>
                <w:sz w:val="20"/>
                <w:szCs w:val="20"/>
              </w:rPr>
              <w:t>(uzupełnia przyjmujący)</w:t>
            </w:r>
          </w:p>
        </w:tc>
      </w:tr>
      <w:tr w:rsidR="00E10867" w:rsidRPr="00710141" w14:paraId="2513C234" w14:textId="77777777" w:rsidTr="0068695A">
        <w:trPr>
          <w:jc w:val="center"/>
        </w:trPr>
        <w:tc>
          <w:tcPr>
            <w:tcW w:w="5129" w:type="dxa"/>
            <w:shd w:val="clear" w:color="auto" w:fill="auto"/>
            <w:vAlign w:val="center"/>
          </w:tcPr>
          <w:p w14:paraId="70741BB5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nr 1 do wniosku </w:t>
            </w:r>
          </w:p>
          <w:p w14:paraId="3157E48B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produkcji roślinnej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13E770A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30D98D70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2F2856DA" w14:textId="77777777" w:rsidTr="0068695A">
        <w:trPr>
          <w:jc w:val="center"/>
        </w:trPr>
        <w:tc>
          <w:tcPr>
            <w:tcW w:w="5129" w:type="dxa"/>
            <w:shd w:val="clear" w:color="auto" w:fill="auto"/>
            <w:vAlign w:val="center"/>
          </w:tcPr>
          <w:p w14:paraId="020E076E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nr 2 do wniosku </w:t>
            </w:r>
          </w:p>
          <w:p w14:paraId="6F3FC5D3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produkcji zwierzęcej (bez ryb)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C9518B3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7EE19544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66844021" w14:textId="77777777" w:rsidTr="0068695A">
        <w:trPr>
          <w:jc w:val="center"/>
        </w:trPr>
        <w:tc>
          <w:tcPr>
            <w:tcW w:w="5129" w:type="dxa"/>
            <w:shd w:val="clear" w:color="auto" w:fill="auto"/>
            <w:vAlign w:val="center"/>
          </w:tcPr>
          <w:p w14:paraId="3998BA7E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nr 3 do wniosku </w:t>
            </w:r>
          </w:p>
          <w:p w14:paraId="333750B0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produkcji zwierzęcej stada podstawowego, budynkach, maszynach, uprawach trwałych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C1F2C67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02F75BAA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38186DCF" w14:textId="77777777" w:rsidTr="0068695A">
        <w:trPr>
          <w:jc w:val="center"/>
        </w:trPr>
        <w:tc>
          <w:tcPr>
            <w:tcW w:w="5129" w:type="dxa"/>
            <w:shd w:val="clear" w:color="auto" w:fill="auto"/>
          </w:tcPr>
          <w:p w14:paraId="7A9D14BE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 xml:space="preserve">Załącznik nr 4 do wniosku </w:t>
            </w:r>
          </w:p>
          <w:p w14:paraId="7731BD4C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szkody w hodowli ryb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A380B9D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3225B60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74DF88FE" w14:textId="77777777" w:rsidTr="0068695A">
        <w:trPr>
          <w:jc w:val="center"/>
        </w:trPr>
        <w:tc>
          <w:tcPr>
            <w:tcW w:w="5129" w:type="dxa"/>
            <w:shd w:val="clear" w:color="auto" w:fill="auto"/>
          </w:tcPr>
          <w:p w14:paraId="1C396250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Wykaz działek deklarowanych do płatności bezpośrednich na bieżący rok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07D4ECF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42453A6F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6C36A26A" w14:textId="77777777" w:rsidTr="0068695A">
        <w:trPr>
          <w:jc w:val="center"/>
        </w:trPr>
        <w:tc>
          <w:tcPr>
            <w:tcW w:w="5129" w:type="dxa"/>
            <w:shd w:val="clear" w:color="auto" w:fill="auto"/>
          </w:tcPr>
          <w:p w14:paraId="3E975BDB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Kopia zgłoszenia do Systemu Identyfikacji i Rejestracji Zwierząt (IRZ) / księga stada / paszporty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4FABA378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06AB144E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867" w:rsidRPr="00710141" w14:paraId="57C840B9" w14:textId="77777777" w:rsidTr="0068695A">
        <w:trPr>
          <w:jc w:val="center"/>
        </w:trPr>
        <w:tc>
          <w:tcPr>
            <w:tcW w:w="5129" w:type="dxa"/>
            <w:shd w:val="clear" w:color="auto" w:fill="auto"/>
          </w:tcPr>
          <w:p w14:paraId="0701B18D" w14:textId="77777777" w:rsidR="00E10867" w:rsidRPr="00616807" w:rsidRDefault="00E10867" w:rsidP="0068695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16807">
              <w:rPr>
                <w:rFonts w:ascii="Calibri" w:eastAsia="Calibri" w:hAnsi="Calibri" w:cs="Calibri"/>
                <w:sz w:val="20"/>
                <w:szCs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7051735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495833CE" w14:textId="77777777" w:rsidR="00E10867" w:rsidRPr="00616807" w:rsidRDefault="00E10867" w:rsidP="0068695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867DFB6" w14:textId="77777777" w:rsidR="00E10867" w:rsidRDefault="00E10867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Cs w:val="0"/>
          <w:sz w:val="20"/>
          <w:szCs w:val="20"/>
          <w:lang w:eastAsia="pl-PL"/>
        </w:rPr>
      </w:pPr>
    </w:p>
    <w:p w14:paraId="03FE0F2E" w14:textId="77777777" w:rsidR="00E10867" w:rsidRDefault="00E10867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sz w:val="20"/>
          <w:szCs w:val="20"/>
          <w:lang w:eastAsia="pl-PL"/>
        </w:rPr>
      </w:pPr>
      <w:r w:rsidRPr="00710141">
        <w:rPr>
          <w:rFonts w:ascii="Calibri" w:hAnsi="Calibri" w:cs="Calibri"/>
          <w:bCs w:val="0"/>
          <w:sz w:val="20"/>
          <w:szCs w:val="20"/>
          <w:lang w:eastAsia="pl-PL"/>
        </w:rPr>
        <w:t>UWAGA!</w:t>
      </w:r>
      <w:r w:rsidRPr="00710141">
        <w:rPr>
          <w:rFonts w:ascii="Calibri" w:hAnsi="Calibri" w:cs="Calibri"/>
          <w:b w:val="0"/>
          <w:bCs w:val="0"/>
          <w:sz w:val="20"/>
          <w:szCs w:val="20"/>
          <w:lang w:eastAsia="pl-PL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14:paraId="1A7A61CE" w14:textId="77777777" w:rsidR="00D77324" w:rsidRDefault="00D77324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color w:val="000000"/>
          <w:sz w:val="20"/>
          <w:szCs w:val="20"/>
        </w:rPr>
      </w:pPr>
    </w:p>
    <w:p w14:paraId="47B3B630" w14:textId="77777777" w:rsidR="00FE3C25" w:rsidRPr="00710141" w:rsidRDefault="00FE3C25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color w:val="000000"/>
          <w:sz w:val="20"/>
          <w:szCs w:val="20"/>
        </w:rPr>
      </w:pPr>
    </w:p>
    <w:tbl>
      <w:tblPr>
        <w:tblW w:w="9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399"/>
      </w:tblGrid>
      <w:tr w:rsidR="00E10867" w14:paraId="1E21524E" w14:textId="77777777" w:rsidTr="0068695A">
        <w:tc>
          <w:tcPr>
            <w:tcW w:w="5103" w:type="dxa"/>
            <w:shd w:val="clear" w:color="auto" w:fill="auto"/>
          </w:tcPr>
          <w:p w14:paraId="3D5AAD1A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shd w:val="clear" w:color="auto" w:fill="auto"/>
          </w:tcPr>
          <w:p w14:paraId="5AAF9CDB" w14:textId="77777777" w:rsidR="00E10867" w:rsidRPr="00616807" w:rsidRDefault="00E10867" w:rsidP="0068695A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t>Załącznik nr 1</w:t>
            </w:r>
          </w:p>
        </w:tc>
      </w:tr>
      <w:tr w:rsidR="00E10867" w14:paraId="10C05DC1" w14:textId="77777777" w:rsidTr="00A025E5">
        <w:trPr>
          <w:trHeight w:val="223"/>
        </w:trPr>
        <w:tc>
          <w:tcPr>
            <w:tcW w:w="5103" w:type="dxa"/>
            <w:shd w:val="clear" w:color="auto" w:fill="auto"/>
          </w:tcPr>
          <w:p w14:paraId="7F5F3E84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4399" w:type="dxa"/>
            <w:shd w:val="clear" w:color="auto" w:fill="auto"/>
          </w:tcPr>
          <w:p w14:paraId="03EE5966" w14:textId="77777777" w:rsidR="00E10867" w:rsidRPr="00616807" w:rsidRDefault="00E10867" w:rsidP="0068695A">
            <w:pPr>
              <w:pStyle w:val="Tekstpodstawowy"/>
              <w:tabs>
                <w:tab w:val="num" w:pos="502"/>
                <w:tab w:val="num" w:pos="567"/>
              </w:tabs>
              <w:jc w:val="righ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t>do wniosku o oszacowanie szkód - szkody w produkcji roślinnej</w:t>
            </w:r>
          </w:p>
          <w:p w14:paraId="69E852E0" w14:textId="77777777" w:rsidR="00E10867" w:rsidRPr="00616807" w:rsidRDefault="00E10867" w:rsidP="0068695A">
            <w:pPr>
              <w:jc w:val="both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</w:tr>
    </w:tbl>
    <w:p w14:paraId="3ED96AB0" w14:textId="77777777" w:rsidR="00E10867" w:rsidRPr="00A025E5" w:rsidRDefault="00E10867" w:rsidP="00E10867">
      <w:pPr>
        <w:pStyle w:val="Tekstpodstawowy"/>
        <w:tabs>
          <w:tab w:val="num" w:pos="502"/>
          <w:tab w:val="num" w:pos="567"/>
        </w:tabs>
        <w:rPr>
          <w:rFonts w:ascii="Calibri" w:hAnsi="Calibri" w:cs="Calibri"/>
          <w:b w:val="0"/>
          <w:bCs w:val="0"/>
          <w:color w:val="000000"/>
          <w:sz w:val="10"/>
          <w:szCs w:val="1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96"/>
        <w:gridCol w:w="798"/>
        <w:gridCol w:w="3452"/>
      </w:tblGrid>
      <w:tr w:rsidR="00E10867" w14:paraId="28DF014F" w14:textId="77777777" w:rsidTr="00A025E5">
        <w:tc>
          <w:tcPr>
            <w:tcW w:w="4996" w:type="dxa"/>
            <w:shd w:val="clear" w:color="auto" w:fill="auto"/>
            <w:vAlign w:val="bottom"/>
          </w:tcPr>
          <w:p w14:paraId="35DEB6E8" w14:textId="77777777" w:rsidR="00E10867" w:rsidRPr="00616807" w:rsidRDefault="00E10867" w:rsidP="0068695A">
            <w:pPr>
              <w:tabs>
                <w:tab w:val="left" w:leader="dot" w:pos="8712"/>
              </w:tabs>
              <w:rPr>
                <w:rFonts w:ascii="Calibri" w:eastAsia="Calibri" w:hAnsi="Calibri" w:cs="Calibri"/>
                <w:spacing w:val="3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pacing w:val="3"/>
                <w:sz w:val="22"/>
                <w:szCs w:val="22"/>
              </w:rPr>
              <w:t>Zgodnie z wnioskiem o przyznanie płatności na rok</w:t>
            </w:r>
          </w:p>
        </w:tc>
        <w:tc>
          <w:tcPr>
            <w:tcW w:w="7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C1BBB5F" w14:textId="28ABE820" w:rsidR="00E10867" w:rsidRPr="00FB3B2A" w:rsidRDefault="00E10867" w:rsidP="0068695A">
            <w:pPr>
              <w:tabs>
                <w:tab w:val="left" w:leader="dot" w:pos="8712"/>
              </w:tabs>
              <w:rPr>
                <w:rFonts w:ascii="Calibri" w:eastAsia="Calibri" w:hAnsi="Calibri" w:cs="Calibri"/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3452" w:type="dxa"/>
            <w:shd w:val="clear" w:color="auto" w:fill="auto"/>
            <w:vAlign w:val="bottom"/>
          </w:tcPr>
          <w:p w14:paraId="0EF0043B" w14:textId="77777777" w:rsidR="00E10867" w:rsidRPr="00616807" w:rsidRDefault="00E10867" w:rsidP="0068695A">
            <w:pPr>
              <w:tabs>
                <w:tab w:val="left" w:leader="dot" w:pos="8712"/>
              </w:tabs>
              <w:rPr>
                <w:rFonts w:ascii="Calibri" w:eastAsia="Calibri" w:hAnsi="Calibri" w:cs="Calibri"/>
                <w:spacing w:val="3"/>
                <w:sz w:val="22"/>
                <w:szCs w:val="22"/>
              </w:rPr>
            </w:pPr>
            <w:r w:rsidRPr="00616807">
              <w:rPr>
                <w:rFonts w:ascii="Calibri" w:eastAsia="Calibri" w:hAnsi="Calibri" w:cs="Calibri"/>
                <w:spacing w:val="3"/>
                <w:sz w:val="22"/>
                <w:szCs w:val="22"/>
              </w:rPr>
              <w:t>, posiadam grunty rolne i uprawy:</w:t>
            </w:r>
          </w:p>
        </w:tc>
      </w:tr>
    </w:tbl>
    <w:p w14:paraId="0E41FE2E" w14:textId="77777777" w:rsidR="00E10867" w:rsidRPr="000E4A1F" w:rsidRDefault="00E10867" w:rsidP="00E10867">
      <w:pPr>
        <w:shd w:val="clear" w:color="auto" w:fill="FFFFFF"/>
        <w:tabs>
          <w:tab w:val="left" w:leader="dot" w:pos="8712"/>
        </w:tabs>
        <w:jc w:val="both"/>
        <w:rPr>
          <w:rFonts w:ascii="Calibri" w:hAnsi="Calibri" w:cs="Calibri"/>
          <w:spacing w:val="3"/>
          <w:sz w:val="4"/>
          <w:szCs w:val="22"/>
        </w:rPr>
      </w:pPr>
    </w:p>
    <w:tbl>
      <w:tblPr>
        <w:tblpPr w:leftFromText="141" w:rightFromText="141" w:vertAnchor="text" w:horzAnchor="margin" w:tblpXSpec="center" w:tblpY="59"/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562"/>
        <w:gridCol w:w="1134"/>
        <w:gridCol w:w="1134"/>
        <w:gridCol w:w="1418"/>
        <w:gridCol w:w="1134"/>
        <w:gridCol w:w="1290"/>
        <w:gridCol w:w="1135"/>
      </w:tblGrid>
      <w:tr w:rsidR="000968E0" w:rsidRPr="0045188A" w14:paraId="26220AE8" w14:textId="77777777" w:rsidTr="00566C1A">
        <w:trPr>
          <w:trHeight w:val="978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F352" w14:textId="77777777" w:rsidR="00E10867" w:rsidRPr="00633B85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33B85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2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44A4" w14:textId="132DD837" w:rsidR="00E10867" w:rsidRPr="0045188A" w:rsidRDefault="00E10867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Nazwa uprawy</w:t>
            </w:r>
            <w:r w:rsidRPr="0045188A">
              <w:rPr>
                <w:rFonts w:ascii="Calibri" w:hAnsi="Calibri" w:cs="Calibri"/>
                <w:sz w:val="16"/>
                <w:szCs w:val="16"/>
              </w:rPr>
              <w:t xml:space="preserve">                                </w:t>
            </w: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wymienić wszystkie uprawy, na gruntach ornych, a także użytki zielone i uprawy w</w:t>
            </w:r>
            <w:r w:rsidR="00A025E5">
              <w:rPr>
                <w:rFonts w:ascii="Calibri" w:hAnsi="Calibri" w:cs="Calibri"/>
                <w:sz w:val="16"/>
                <w:szCs w:val="16"/>
              </w:rPr>
              <w:t> 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których nie było strat zgodnie z</w:t>
            </w:r>
            <w:r w:rsidR="00A025E5">
              <w:rPr>
                <w:rFonts w:ascii="Calibri" w:hAnsi="Calibri" w:cs="Calibri"/>
                <w:sz w:val="16"/>
                <w:szCs w:val="16"/>
              </w:rPr>
              <w:t> 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wnioskiem o płatności bezpośrednie)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15B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Numer</w:t>
            </w:r>
          </w:p>
          <w:p w14:paraId="6F276BB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ewidencyjny</w:t>
            </w:r>
          </w:p>
          <w:p w14:paraId="565C41F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działki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A9B23" w14:textId="22829B11" w:rsidR="00E10867" w:rsidRPr="0045188A" w:rsidRDefault="00010300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Nazwa </w:t>
            </w:r>
            <w:r w:rsidR="000968E0">
              <w:rPr>
                <w:rFonts w:ascii="Calibri" w:hAnsi="Calibri" w:cs="Calibri"/>
                <w:b/>
                <w:sz w:val="16"/>
                <w:szCs w:val="16"/>
              </w:rPr>
              <w:t>sołectwa,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w</w:t>
            </w:r>
            <w:r w:rsidR="00A025E5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którym znajduje się działka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FE465D" w14:textId="5935BA49" w:rsidR="00E10867" w:rsidRPr="0045188A" w:rsidRDefault="00E10867" w:rsidP="00566C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43D53">
              <w:rPr>
                <w:rFonts w:ascii="Calibri" w:hAnsi="Calibri" w:cs="Calibri"/>
                <w:b/>
                <w:sz w:val="16"/>
                <w:szCs w:val="16"/>
              </w:rPr>
              <w:t>Powierzchnia całkowita upraw w</w:t>
            </w:r>
            <w:r w:rsidR="00A025E5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 w:rsidRPr="00643D53">
              <w:rPr>
                <w:rFonts w:ascii="Calibri" w:hAnsi="Calibri" w:cs="Calibri"/>
                <w:b/>
                <w:sz w:val="16"/>
                <w:szCs w:val="16"/>
              </w:rPr>
              <w:t>gospodarstwie</w:t>
            </w:r>
            <w:r w:rsidRPr="0045188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DE1D8C" w14:textId="77777777" w:rsidR="00E10867" w:rsidRPr="00F74175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3D53">
              <w:rPr>
                <w:rFonts w:ascii="Calibri" w:hAnsi="Calibri" w:cs="Calibri"/>
                <w:b/>
                <w:sz w:val="16"/>
                <w:szCs w:val="16"/>
              </w:rPr>
              <w:t>Procent strat stwierdzony przez producenta rolnego</w:t>
            </w: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2073CE" w14:textId="409EC608" w:rsidR="00E10867" w:rsidRPr="00F74175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5188A">
              <w:rPr>
                <w:rFonts w:ascii="Calibri" w:hAnsi="Calibri" w:cs="Calibri"/>
                <w:b/>
                <w:sz w:val="16"/>
                <w:szCs w:val="16"/>
              </w:rPr>
              <w:t xml:space="preserve">Koszty poniesione </w:t>
            </w:r>
            <w:r w:rsidRPr="0045188A">
              <w:rPr>
                <w:rFonts w:ascii="Calibri" w:hAnsi="Calibri" w:cs="Calibri"/>
                <w:b/>
                <w:sz w:val="16"/>
                <w:szCs w:val="16"/>
              </w:rPr>
              <w:br/>
              <w:t>z powodu niezebrania plonów w</w:t>
            </w:r>
            <w:r w:rsidR="000968E0">
              <w:rPr>
                <w:rFonts w:ascii="Calibri" w:hAnsi="Calibri" w:cs="Calibri"/>
                <w:b/>
                <w:sz w:val="16"/>
                <w:szCs w:val="16"/>
              </w:rPr>
              <w:t> </w:t>
            </w:r>
            <w:r w:rsidRPr="0045188A">
              <w:rPr>
                <w:rFonts w:ascii="Calibri" w:hAnsi="Calibri" w:cs="Calibri"/>
                <w:b/>
                <w:sz w:val="16"/>
                <w:szCs w:val="16"/>
              </w:rPr>
              <w:t>wyniku szkód</w:t>
            </w:r>
          </w:p>
        </w:tc>
        <w:tc>
          <w:tcPr>
            <w:tcW w:w="11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0767B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43D53">
              <w:rPr>
                <w:rFonts w:ascii="Calibri" w:hAnsi="Calibri" w:cs="Calibri"/>
                <w:b/>
                <w:sz w:val="16"/>
                <w:szCs w:val="16"/>
              </w:rPr>
              <w:t xml:space="preserve">Procent strat stwierdzony przez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komisję</w:t>
            </w:r>
          </w:p>
        </w:tc>
      </w:tr>
      <w:tr w:rsidR="000968E0" w:rsidRPr="0045188A" w14:paraId="7D1899D8" w14:textId="77777777" w:rsidTr="00566C1A">
        <w:trPr>
          <w:trHeight w:val="8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27B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A11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EFD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91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570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[ha]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DEA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%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72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zł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127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</w:t>
            </w:r>
            <w:r w:rsidRPr="0045188A">
              <w:rPr>
                <w:rFonts w:ascii="Calibri" w:hAnsi="Calibri" w:cs="Calibri"/>
                <w:sz w:val="16"/>
                <w:szCs w:val="16"/>
              </w:rPr>
              <w:t>%</w:t>
            </w:r>
            <w:r>
              <w:rPr>
                <w:rFonts w:ascii="Calibri" w:hAnsi="Calibri" w:cs="Calibri"/>
                <w:sz w:val="16"/>
                <w:szCs w:val="16"/>
              </w:rPr>
              <w:t>]</w:t>
            </w:r>
          </w:p>
        </w:tc>
      </w:tr>
      <w:tr w:rsidR="000968E0" w:rsidRPr="000968E0" w14:paraId="2AC81883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EC08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AC6C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89F1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D32B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F2C3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A06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115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68B8" w14:textId="77777777" w:rsidR="00E10867" w:rsidRPr="000968E0" w:rsidRDefault="00E10867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0968E0" w:rsidRPr="000968E0" w14:paraId="38B3085B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FCA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9B49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3B60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561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2C79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674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856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A6B4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0968E0" w:rsidRPr="000968E0" w14:paraId="092EF94F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2AD4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FB3B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D5B5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6156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FF41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2061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F2D1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2400" w14:textId="77777777" w:rsidR="00A025E5" w:rsidRPr="000968E0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0968E0" w:rsidRPr="0045188A" w14:paraId="180FA1EC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5364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1EF7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921D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F12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FBAC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CFEC" w14:textId="77777777" w:rsidR="00A025E5" w:rsidRPr="00566C1A" w:rsidRDefault="00A025E5" w:rsidP="00566C1A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73C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EB2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0418A360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FD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966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2EC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67D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A3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234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85A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0A7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3790EF72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97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CE1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83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C3E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CBD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7C1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FE3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32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9346A89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10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B5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70A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CBA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96D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8A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E1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5CF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16694E4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FEE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FA5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DE8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13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D97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85F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54F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E05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DE83AB0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D1A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0A4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FD0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575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C37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15F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F3A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4E9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5E35B05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5140" w14:textId="29650088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B98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292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18C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737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D6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CE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4B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C45DBBB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C96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2E3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30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AF7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3C1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AEA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42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0A9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EAF9E37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85E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ABA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848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E41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5D5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AC6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A94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170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B13BF7D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9E0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BB6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1D9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E1C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960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E18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F71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82B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268C74E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CE9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48D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BBE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E43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D9B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C20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AAB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E10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D8127BA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C06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B4D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927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55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6A3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F69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7ED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716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0EFEFDF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E3F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229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ECF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D86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B3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F4D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057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AD6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2444E44F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407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D1D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49A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3AA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7E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A07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AA2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D1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0A3C5AA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67D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855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131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BBA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EF5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02D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DB1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A8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022865C4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FA2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6E0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1E8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51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A8B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A19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3EE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FE7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19D68E7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2B4" w14:textId="22D233FB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5D9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5CE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3A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1E6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AD8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088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60F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03E4DB20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2DD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C60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A5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29E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58F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CD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72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25E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66E19C6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03A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F1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528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5D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A16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812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5AF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717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23A6ECD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86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71C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AA9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81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C3C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20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CBBD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078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51ED99AE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A77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00E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B65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794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957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004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1AD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323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762CD65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892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121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8DB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B11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A25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BB26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9A3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072B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B6576C5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6E3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00C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35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136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889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071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736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71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64068FB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317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850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C6E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6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84E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A02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2ED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E82A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2BF483BD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0D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EA8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A9E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29D0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F14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B73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B0A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1A4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587E9F6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A5C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60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1F8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AC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B8C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7BE3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AC41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E599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34D66FC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68A" w14:textId="7520DE1A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6D0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928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96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C95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11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EEA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B2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1A92DB12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A13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4578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F6E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658C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CF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606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2D8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4D2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C6C5CC6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2BA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040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6B1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5C87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7FFC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B15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A1A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D9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32F0C3AB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4F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715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030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D0E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B0D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2B4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717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BF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31E42E16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EE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051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EB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1DA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ACD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475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091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409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2B7549D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34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AE3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96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D74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AF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0DD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6E2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1DFD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68675B88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804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E76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47E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718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B38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B15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1CC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7F3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3595735C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847F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AA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343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0B5C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A448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528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9587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346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E6C5EF3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491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9B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C800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7A45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F4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3EF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6197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C6F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AC22257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1A5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6C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B43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00CA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0D5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9E4B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49C3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641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4D271364" w14:textId="77777777" w:rsidTr="00566C1A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03B" w14:textId="08F574F3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8324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D1A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69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6D9E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25A2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C8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ADE6" w14:textId="77777777" w:rsidR="00A025E5" w:rsidRPr="0045188A" w:rsidRDefault="00A025E5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8E0" w:rsidRPr="0045188A" w14:paraId="78772411" w14:textId="77777777" w:rsidTr="00566C1A">
        <w:trPr>
          <w:trHeight w:val="312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2768DE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5188A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EEF912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D5FB15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188A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0E42C7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24805F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5D7934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FF9EAC" w14:textId="77777777" w:rsidR="00E10867" w:rsidRPr="0045188A" w:rsidRDefault="00E10867" w:rsidP="00566C1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5357397" w14:textId="600D222C" w:rsidR="00E10867" w:rsidRDefault="00E10867" w:rsidP="00E10867">
      <w:pPr>
        <w:spacing w:after="160" w:line="259" w:lineRule="auto"/>
        <w:rPr>
          <w:rFonts w:ascii="Calibri" w:hAnsi="Calibri" w:cs="Calibri"/>
          <w:color w:val="000000"/>
          <w:sz w:val="20"/>
          <w:szCs w:val="20"/>
          <w:lang w:eastAsia="en-US"/>
        </w:rPr>
      </w:pPr>
    </w:p>
    <w:tbl>
      <w:tblPr>
        <w:tblW w:w="9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834"/>
      </w:tblGrid>
      <w:tr w:rsidR="00E10867" w14:paraId="7783EB09" w14:textId="77777777" w:rsidTr="0068695A">
        <w:tc>
          <w:tcPr>
            <w:tcW w:w="6668" w:type="dxa"/>
            <w:shd w:val="clear" w:color="auto" w:fill="auto"/>
          </w:tcPr>
          <w:p w14:paraId="4EA044D7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757DD5E7" w14:textId="77777777" w:rsidR="00E10867" w:rsidRPr="00616807" w:rsidRDefault="00E10867" w:rsidP="0068695A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/>
                <w:sz w:val="16"/>
                <w:szCs w:val="16"/>
              </w:rPr>
              <w:t>Załącznik nr 2</w:t>
            </w:r>
          </w:p>
        </w:tc>
      </w:tr>
      <w:tr w:rsidR="00E10867" w14:paraId="0003C2A1" w14:textId="77777777" w:rsidTr="0068695A">
        <w:tc>
          <w:tcPr>
            <w:tcW w:w="6668" w:type="dxa"/>
            <w:shd w:val="clear" w:color="auto" w:fill="auto"/>
          </w:tcPr>
          <w:p w14:paraId="1ADCBCAC" w14:textId="77777777" w:rsidR="00E10867" w:rsidRPr="00616807" w:rsidRDefault="00E10867" w:rsidP="0068695A">
            <w:pPr>
              <w:ind w:right="-142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34" w:type="dxa"/>
            <w:shd w:val="clear" w:color="auto" w:fill="auto"/>
          </w:tcPr>
          <w:p w14:paraId="213EC477" w14:textId="77777777" w:rsidR="00E10867" w:rsidRPr="00616807" w:rsidRDefault="00E10867" w:rsidP="0068695A">
            <w:pPr>
              <w:pStyle w:val="Tekstpodstawowy"/>
              <w:tabs>
                <w:tab w:val="num" w:pos="502"/>
                <w:tab w:val="num" w:pos="567"/>
              </w:tabs>
              <w:jc w:val="right"/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t>do wniosku o oszacowanie szkód</w:t>
            </w:r>
            <w:r w:rsidRPr="00616807">
              <w:rPr>
                <w:rFonts w:ascii="Calibri" w:eastAsia="Calibri" w:hAnsi="Calibri" w:cs="Calibri"/>
                <w:b w:val="0"/>
                <w:bCs w:val="0"/>
                <w:color w:val="000000"/>
                <w:sz w:val="16"/>
                <w:szCs w:val="16"/>
              </w:rPr>
              <w:br/>
            </w:r>
            <w:r w:rsidRPr="00616807">
              <w:rPr>
                <w:rFonts w:ascii="Calibri" w:eastAsia="Calibri" w:hAnsi="Calibri" w:cs="Calibri"/>
                <w:b w:val="0"/>
                <w:sz w:val="16"/>
                <w:szCs w:val="16"/>
              </w:rPr>
              <w:t>– szkody w produkcji zwierzęcej (bez ryb)</w:t>
            </w:r>
          </w:p>
        </w:tc>
      </w:tr>
    </w:tbl>
    <w:p w14:paraId="2B4E5336" w14:textId="77777777" w:rsidR="00E10867" w:rsidRDefault="00E10867" w:rsidP="00E10867">
      <w:pPr>
        <w:pStyle w:val="Tekstpodstawowy"/>
        <w:tabs>
          <w:tab w:val="num" w:pos="502"/>
          <w:tab w:val="num" w:pos="567"/>
        </w:tabs>
        <w:ind w:left="567" w:right="1842"/>
        <w:jc w:val="righ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</w:p>
    <w:p w14:paraId="028CE335" w14:textId="77777777" w:rsidR="007F3692" w:rsidRDefault="007F3692" w:rsidP="00E10867">
      <w:pPr>
        <w:pStyle w:val="Tekstpodstawowy"/>
        <w:tabs>
          <w:tab w:val="num" w:pos="502"/>
          <w:tab w:val="num" w:pos="567"/>
        </w:tabs>
        <w:ind w:left="567" w:right="1842"/>
        <w:jc w:val="right"/>
        <w:rPr>
          <w:rFonts w:ascii="Calibri" w:hAnsi="Calibri" w:cs="Calibri"/>
          <w:b w:val="0"/>
          <w:bCs w:val="0"/>
          <w:color w:val="000000"/>
          <w:sz w:val="16"/>
          <w:szCs w:val="16"/>
        </w:rPr>
      </w:pPr>
    </w:p>
    <w:p w14:paraId="76DB0559" w14:textId="77777777" w:rsidR="00E10867" w:rsidRPr="00786B30" w:rsidRDefault="00E10867" w:rsidP="00E10867">
      <w:pPr>
        <w:pStyle w:val="Tekstpodstawowy"/>
        <w:tabs>
          <w:tab w:val="num" w:pos="502"/>
          <w:tab w:val="num" w:pos="567"/>
        </w:tabs>
        <w:ind w:left="567"/>
        <w:jc w:val="right"/>
        <w:rPr>
          <w:rFonts w:ascii="Calibri" w:hAnsi="Calibri" w:cs="Calibri"/>
          <w:b w:val="0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3402"/>
      </w:tblGrid>
      <w:tr w:rsidR="00E10867" w:rsidRPr="00F74175" w14:paraId="0B623FDD" w14:textId="77777777" w:rsidTr="0068695A">
        <w:trPr>
          <w:cantSplit/>
          <w:trHeight w:val="76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20FA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FFCC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>Nazwa gatunku zwierząt według grup technologicznych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BBFAF2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 xml:space="preserve">Liczba zwierząt 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96D47B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4175">
              <w:rPr>
                <w:rFonts w:ascii="Calibri" w:hAnsi="Calibri" w:cs="Calibri"/>
                <w:b/>
                <w:sz w:val="20"/>
                <w:szCs w:val="20"/>
              </w:rPr>
              <w:t>Liczba zwierząt padłych w wyniku wystąpienia niekorzystnego zjawiska atmosferycznego</w:t>
            </w:r>
          </w:p>
        </w:tc>
      </w:tr>
      <w:tr w:rsidR="00E10867" w:rsidRPr="00F74175" w14:paraId="552109DF" w14:textId="77777777" w:rsidTr="0068695A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B835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A890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77F4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4175">
              <w:rPr>
                <w:rFonts w:ascii="Calibri" w:hAnsi="Calibri" w:cs="Calibri"/>
                <w:sz w:val="18"/>
                <w:szCs w:val="18"/>
              </w:rPr>
              <w:t>[szt.]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84BC" w14:textId="77777777" w:rsidR="00E10867" w:rsidRPr="00F74175" w:rsidRDefault="00E10867" w:rsidP="0068695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74175">
              <w:rPr>
                <w:rFonts w:ascii="Calibri" w:hAnsi="Calibri" w:cs="Calibri"/>
                <w:sz w:val="18"/>
                <w:szCs w:val="18"/>
              </w:rPr>
              <w:t>[szt.]</w:t>
            </w:r>
          </w:p>
        </w:tc>
      </w:tr>
      <w:tr w:rsidR="00E10867" w:rsidRPr="00B04C0A" w14:paraId="35E2F521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874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8644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Byki do opasu, wolce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AAC2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95F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0FCC353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C914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F927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Jałówki do opasu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34C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3199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55956FFE" w14:textId="77777777" w:rsidTr="0068695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340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12D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Byczki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EA67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4DF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1070740" w14:textId="77777777" w:rsidTr="0068695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41C2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8B30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Jałówki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96DE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81B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54DDE94F" w14:textId="77777777" w:rsidTr="0068695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90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19A7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Cielęta od 6 miesięcy do 1 roku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050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321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2892205" w14:textId="77777777" w:rsidTr="0068695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711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3136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Cielęta do opasu poniżej 6 mies.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CFF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01FE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BA9980A" w14:textId="77777777" w:rsidTr="0068695A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1539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0BC3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Owce 1 roczne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32C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98C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3875A2D9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783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E90D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Jagnięta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71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96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03AEA86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226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3691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Koźlęta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2E6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AAB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C3137BE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1D07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633F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 xml:space="preserve">Tuczniki o wadze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B04C0A">
                <w:rPr>
                  <w:rFonts w:ascii="Calibri" w:hAnsi="Calibri" w:cs="Calibri"/>
                  <w:sz w:val="22"/>
                  <w:szCs w:val="22"/>
                </w:rPr>
                <w:t>50 kg</w:t>
              </w:r>
            </w:smartTag>
            <w:r w:rsidRPr="00B04C0A">
              <w:rPr>
                <w:rFonts w:ascii="Calibri" w:hAnsi="Calibri" w:cs="Calibri"/>
                <w:sz w:val="22"/>
                <w:szCs w:val="22"/>
              </w:rPr>
              <w:t xml:space="preserve"> i więcej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939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5889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29AC29C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41C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1DC8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Warchlaki do opasu o wadze od 20 do 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013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823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89A5D36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92F2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1132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Prosięta od 1 maciory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AFB7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BF6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047C2BD1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A1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240B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Brojlery kurze 2 tyg.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A2F8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F04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3E2ACA81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7BE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0AF2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Gęsi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C538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758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58A0988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810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5617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Kaczki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9B0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34B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9697BD0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7C59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4948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Indyki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3F0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AA5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464A2D1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C61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06A4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 xml:space="preserve">Mleko krowie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AD1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9381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BEC2802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F59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1DCF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Mleko owcze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6F62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CCA1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6D489F18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7AA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72C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Mleko kozie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FAD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B42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5EEC1847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49A4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DE09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wylęgowe kurze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E7B8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5FC7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9E6D905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4478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7FEB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wylęgowe pozostałe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296C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DFE9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242DAE9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537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83A7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konsumpcyjne kurze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5078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EB4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6352C21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E780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E95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Jaja konsumpcyjne pozostałe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E61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4377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2442FFE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09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9B6A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Wełna surowa i przetworzona owcza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DAC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7AD0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43B50A93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E01D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A542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 xml:space="preserve">Miód pszczeli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9DF5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96B2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344907DA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7010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D44D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Pozostałe produkty pszczelarskie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7A8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07E7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2E490A02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155A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1C2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Kozy 1 roczne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2741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B21E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1D2BA3E8" w14:textId="77777777" w:rsidTr="0068695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B1CA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5BAA" w14:textId="77777777" w:rsidR="00E10867" w:rsidRPr="00B04C0A" w:rsidRDefault="00E10867" w:rsidP="0068695A">
            <w:pPr>
              <w:rPr>
                <w:rFonts w:ascii="Calibri" w:hAnsi="Calibri" w:cs="Calibri"/>
                <w:sz w:val="22"/>
                <w:szCs w:val="22"/>
              </w:rPr>
            </w:pPr>
            <w:r w:rsidRPr="00B04C0A">
              <w:rPr>
                <w:rFonts w:ascii="Calibri" w:hAnsi="Calibri" w:cs="Calibri"/>
                <w:sz w:val="22"/>
                <w:szCs w:val="22"/>
              </w:rPr>
              <w:t>Konie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54F6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0CB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0867" w:rsidRPr="00B04C0A" w14:paraId="788C5D13" w14:textId="77777777" w:rsidTr="0068695A">
        <w:trPr>
          <w:trHeight w:val="2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3BABB0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04C0A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363F73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2D07AE" w14:textId="77777777" w:rsidR="00E10867" w:rsidRPr="00B04C0A" w:rsidRDefault="00E10867" w:rsidP="006869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DB8AF4" w14:textId="77777777" w:rsidR="00E10867" w:rsidRDefault="00E10867" w:rsidP="00E10867">
      <w:pPr>
        <w:shd w:val="clear" w:color="auto" w:fill="FFFFFF"/>
        <w:ind w:right="10"/>
        <w:jc w:val="both"/>
        <w:rPr>
          <w:rFonts w:ascii="Calibri" w:hAnsi="Calibri" w:cs="Calibri"/>
          <w:b/>
          <w:spacing w:val="4"/>
          <w:sz w:val="18"/>
          <w:szCs w:val="18"/>
          <w:u w:val="single"/>
        </w:rPr>
      </w:pPr>
    </w:p>
    <w:p w14:paraId="706E7F97" w14:textId="77777777" w:rsidR="00E10867" w:rsidRPr="004F2CAB" w:rsidRDefault="00E10867" w:rsidP="00E10867">
      <w:pPr>
        <w:shd w:val="clear" w:color="auto" w:fill="FFFFFF"/>
        <w:ind w:right="10"/>
        <w:jc w:val="both"/>
        <w:rPr>
          <w:rFonts w:ascii="Calibri" w:hAnsi="Calibri" w:cs="Calibri"/>
          <w:b/>
          <w:spacing w:val="4"/>
          <w:sz w:val="18"/>
          <w:szCs w:val="18"/>
          <w:u w:val="single"/>
        </w:rPr>
      </w:pPr>
      <w:r w:rsidRPr="004F2CAB">
        <w:rPr>
          <w:rFonts w:ascii="Calibri" w:hAnsi="Calibri" w:cs="Calibri"/>
          <w:b/>
          <w:spacing w:val="4"/>
          <w:sz w:val="18"/>
          <w:szCs w:val="18"/>
          <w:u w:val="single"/>
        </w:rPr>
        <w:t>UWAGA:</w:t>
      </w:r>
    </w:p>
    <w:tbl>
      <w:tblPr>
        <w:tblW w:w="9747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4819"/>
        <w:gridCol w:w="1701"/>
        <w:gridCol w:w="425"/>
      </w:tblGrid>
      <w:tr w:rsidR="00E10867" w:rsidRPr="004F2CAB" w14:paraId="22769C6F" w14:textId="77777777" w:rsidTr="00A025E5">
        <w:tc>
          <w:tcPr>
            <w:tcW w:w="1809" w:type="dxa"/>
            <w:shd w:val="clear" w:color="auto" w:fill="auto"/>
          </w:tcPr>
          <w:p w14:paraId="5A21B299" w14:textId="77777777" w:rsidR="00E10867" w:rsidRPr="00616807" w:rsidRDefault="00E10867" w:rsidP="0068695A">
            <w:pPr>
              <w:ind w:right="10"/>
              <w:jc w:val="both"/>
              <w:rPr>
                <w:rFonts w:ascii="Calibri" w:eastAsia="Calibri" w:hAnsi="Calibri" w:cs="Calibri"/>
                <w:b/>
                <w:spacing w:val="4"/>
                <w:sz w:val="18"/>
                <w:szCs w:val="18"/>
                <w:u w:val="single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>Koszty poniesione w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9CD8367" w14:textId="43F1EF12" w:rsidR="00E10867" w:rsidRPr="00A025E5" w:rsidRDefault="00A025E5" w:rsidP="00A025E5">
            <w:pPr>
              <w:ind w:right="10"/>
              <w:jc w:val="center"/>
              <w:rPr>
                <w:rFonts w:ascii="Calibri" w:eastAsia="Calibri" w:hAnsi="Calibri" w:cs="Calibri"/>
                <w:b/>
                <w:spacing w:val="4"/>
                <w:sz w:val="18"/>
                <w:szCs w:val="18"/>
              </w:rPr>
            </w:pPr>
            <w:r w:rsidRPr="00A025E5">
              <w:rPr>
                <w:rFonts w:ascii="Calibri" w:eastAsia="Calibri" w:hAnsi="Calibri" w:cs="Calibri"/>
                <w:b/>
                <w:spacing w:val="4"/>
                <w:sz w:val="18"/>
                <w:szCs w:val="18"/>
              </w:rPr>
              <w:t>202</w:t>
            </w:r>
            <w:r w:rsidR="00CA1066">
              <w:rPr>
                <w:rFonts w:ascii="Calibri" w:eastAsia="Calibri" w:hAnsi="Calibri" w:cs="Calibri"/>
                <w:b/>
                <w:spacing w:val="4"/>
                <w:sz w:val="18"/>
                <w:szCs w:val="18"/>
              </w:rPr>
              <w:t>5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3C36EEDE" w14:textId="77777777" w:rsidR="00E10867" w:rsidRPr="00616807" w:rsidRDefault="00E10867" w:rsidP="0068695A">
            <w:pPr>
              <w:ind w:right="10"/>
              <w:jc w:val="both"/>
              <w:rPr>
                <w:rFonts w:ascii="Calibri" w:eastAsia="Calibri" w:hAnsi="Calibri" w:cs="Calibri"/>
                <w:b/>
                <w:spacing w:val="4"/>
                <w:sz w:val="18"/>
                <w:szCs w:val="18"/>
                <w:u w:val="single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>roku na zakup pasz z powodu szkód powstałych w wyniku wystąpienia niekorzystnego</w:t>
            </w:r>
          </w:p>
        </w:tc>
      </w:tr>
      <w:tr w:rsidR="00E10867" w:rsidRPr="004F2CAB" w14:paraId="3D9B00DD" w14:textId="77777777" w:rsidTr="0068695A">
        <w:tc>
          <w:tcPr>
            <w:tcW w:w="7621" w:type="dxa"/>
            <w:gridSpan w:val="3"/>
            <w:tcBorders>
              <w:bottom w:val="nil"/>
            </w:tcBorders>
            <w:shd w:val="clear" w:color="auto" w:fill="auto"/>
          </w:tcPr>
          <w:p w14:paraId="3B5C0360" w14:textId="77777777" w:rsidR="00E10867" w:rsidRPr="00616807" w:rsidRDefault="00E10867" w:rsidP="0068695A">
            <w:pPr>
              <w:ind w:right="10"/>
              <w:jc w:val="both"/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 xml:space="preserve">zjawiska atmosferycznego, niezbędnych dla utrzymania produkcji zwierzęcej w gospodarstwie w </w:t>
            </w:r>
          </w:p>
        </w:tc>
        <w:tc>
          <w:tcPr>
            <w:tcW w:w="1701" w:type="dxa"/>
            <w:shd w:val="clear" w:color="auto" w:fill="auto"/>
          </w:tcPr>
          <w:p w14:paraId="53FA446E" w14:textId="77777777" w:rsidR="00E10867" w:rsidRPr="00616807" w:rsidRDefault="00E10867" w:rsidP="0068695A">
            <w:pPr>
              <w:ind w:right="10"/>
              <w:jc w:val="both"/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431FFF89" w14:textId="77777777" w:rsidR="00E10867" w:rsidRPr="00616807" w:rsidRDefault="00E10867" w:rsidP="0068695A">
            <w:pPr>
              <w:ind w:right="10"/>
              <w:jc w:val="both"/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</w:pPr>
            <w:r w:rsidRPr="00616807">
              <w:rPr>
                <w:rFonts w:ascii="Calibri" w:eastAsia="Calibri" w:hAnsi="Calibri" w:cs="Calibri"/>
                <w:color w:val="000000"/>
                <w:spacing w:val="4"/>
                <w:sz w:val="18"/>
                <w:szCs w:val="18"/>
              </w:rPr>
              <w:t>zł.</w:t>
            </w:r>
          </w:p>
        </w:tc>
      </w:tr>
    </w:tbl>
    <w:p w14:paraId="7E7CECCE" w14:textId="77777777" w:rsidR="00E10867" w:rsidRPr="004F2CAB" w:rsidRDefault="00E10867" w:rsidP="00E10867">
      <w:pPr>
        <w:shd w:val="clear" w:color="auto" w:fill="FFFFFF"/>
        <w:ind w:left="6" w:right="11"/>
        <w:jc w:val="both"/>
        <w:rPr>
          <w:rFonts w:ascii="Calibri" w:hAnsi="Calibri" w:cs="Calibri"/>
          <w:color w:val="000000"/>
          <w:spacing w:val="4"/>
          <w:sz w:val="18"/>
          <w:szCs w:val="18"/>
        </w:rPr>
      </w:pPr>
    </w:p>
    <w:p w14:paraId="1995A8D4" w14:textId="4FC0CC79" w:rsidR="00E10867" w:rsidRPr="004F2CAB" w:rsidRDefault="00E10867" w:rsidP="00E10867">
      <w:pPr>
        <w:shd w:val="clear" w:color="auto" w:fill="FFFFFF"/>
        <w:ind w:left="6" w:right="11"/>
        <w:jc w:val="both"/>
        <w:rPr>
          <w:rFonts w:ascii="Calibri" w:hAnsi="Calibri" w:cs="Calibri"/>
          <w:color w:val="000000"/>
          <w:spacing w:val="4"/>
          <w:sz w:val="18"/>
          <w:szCs w:val="18"/>
        </w:rPr>
      </w:pP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>Zakup pasz musi wynikać z ujemnego bilansu paszowego. Jeżeli ilość pasz wyprodukowanych</w:t>
      </w:r>
      <w:r>
        <w:rPr>
          <w:rFonts w:ascii="Calibri" w:hAnsi="Calibri" w:cs="Calibri"/>
          <w:color w:val="000000"/>
          <w:spacing w:val="4"/>
          <w:sz w:val="18"/>
          <w:szCs w:val="18"/>
        </w:rPr>
        <w:t xml:space="preserve"> </w:t>
      </w: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 xml:space="preserve">w gospodarstwie, </w:t>
      </w:r>
      <w:r>
        <w:rPr>
          <w:rFonts w:ascii="Calibri" w:hAnsi="Calibri" w:cs="Calibri"/>
          <w:color w:val="000000"/>
          <w:spacing w:val="4"/>
          <w:sz w:val="18"/>
          <w:szCs w:val="18"/>
        </w:rPr>
        <w:br/>
      </w:r>
      <w:r w:rsidRPr="004F2CAB">
        <w:rPr>
          <w:rFonts w:ascii="Calibri" w:hAnsi="Calibri" w:cs="Calibri"/>
          <w:b/>
          <w:color w:val="000000"/>
          <w:spacing w:val="4"/>
          <w:sz w:val="18"/>
          <w:szCs w:val="18"/>
          <w:u w:val="single"/>
        </w:rPr>
        <w:t>pomimo wystąpienia szkód</w:t>
      </w: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 xml:space="preserve">, jest wystarczająca do prawidłowego utrzymania stada, kosztów zakupu pasz </w:t>
      </w:r>
      <w:r>
        <w:rPr>
          <w:rFonts w:ascii="Calibri" w:hAnsi="Calibri" w:cs="Calibri"/>
          <w:color w:val="000000"/>
          <w:spacing w:val="4"/>
          <w:sz w:val="18"/>
          <w:szCs w:val="18"/>
        </w:rPr>
        <w:br/>
      </w:r>
      <w:r w:rsidRPr="004F2CAB">
        <w:rPr>
          <w:rFonts w:ascii="Calibri" w:hAnsi="Calibri" w:cs="Calibri"/>
          <w:b/>
          <w:color w:val="000000"/>
          <w:spacing w:val="4"/>
          <w:sz w:val="18"/>
          <w:szCs w:val="18"/>
          <w:u w:val="single"/>
        </w:rPr>
        <w:t>nie należy określać</w:t>
      </w:r>
      <w:r w:rsidRPr="004F2CAB">
        <w:rPr>
          <w:rFonts w:ascii="Calibri" w:hAnsi="Calibri" w:cs="Calibri"/>
          <w:color w:val="000000"/>
          <w:spacing w:val="4"/>
          <w:sz w:val="18"/>
          <w:szCs w:val="18"/>
        </w:rPr>
        <w:t>.</w:t>
      </w:r>
    </w:p>
    <w:p w14:paraId="1D7A8896" w14:textId="77777777" w:rsidR="00E10867" w:rsidRDefault="00E10867" w:rsidP="00E10867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14:paraId="00D6A57B" w14:textId="77777777" w:rsidR="00E10867" w:rsidRDefault="00E10867" w:rsidP="00E10867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14:paraId="459721FF" w14:textId="77777777" w:rsidR="00E10867" w:rsidRDefault="00E10867" w:rsidP="00E10867">
      <w:pPr>
        <w:pStyle w:val="Tekstpodstawowy"/>
        <w:tabs>
          <w:tab w:val="num" w:pos="502"/>
          <w:tab w:val="num" w:pos="567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sectPr w:rsidR="00E10867" w:rsidSect="00FE3C25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2023C" w14:textId="77777777" w:rsidR="00A14431" w:rsidRDefault="00A14431" w:rsidP="00E10867">
      <w:r>
        <w:separator/>
      </w:r>
    </w:p>
  </w:endnote>
  <w:endnote w:type="continuationSeparator" w:id="0">
    <w:p w14:paraId="5E3FFA6D" w14:textId="77777777" w:rsidR="00A14431" w:rsidRDefault="00A14431" w:rsidP="00E1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AC8F8" w14:textId="77777777" w:rsidR="00A14431" w:rsidRDefault="00A14431" w:rsidP="00E10867">
      <w:r>
        <w:separator/>
      </w:r>
    </w:p>
  </w:footnote>
  <w:footnote w:type="continuationSeparator" w:id="0">
    <w:p w14:paraId="1A7B886D" w14:textId="77777777" w:rsidR="00A14431" w:rsidRDefault="00A14431" w:rsidP="00E10867">
      <w:r>
        <w:continuationSeparator/>
      </w:r>
    </w:p>
  </w:footnote>
  <w:footnote w:id="1">
    <w:p w14:paraId="3CF3FA34" w14:textId="77777777" w:rsidR="00E10867" w:rsidRPr="00643D53" w:rsidRDefault="00E10867" w:rsidP="00E10867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DB0806">
        <w:rPr>
          <w:rStyle w:val="Odwoanieprzypisudolnego"/>
          <w:rFonts w:ascii="Calibri" w:hAnsi="Calibri" w:cs="Calibri"/>
        </w:rPr>
        <w:footnoteRef/>
      </w:r>
      <w:r w:rsidRPr="00DB0806">
        <w:rPr>
          <w:rFonts w:ascii="Calibri" w:hAnsi="Calibri" w:cs="Calibri"/>
          <w:sz w:val="24"/>
          <w:szCs w:val="24"/>
        </w:rPr>
        <w:t xml:space="preserve"> </w:t>
      </w:r>
      <w:r w:rsidRPr="00643D53">
        <w:rPr>
          <w:rFonts w:ascii="Calibri" w:hAnsi="Calibri" w:cs="Calibri"/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14:paraId="76D271EE" w14:textId="77777777" w:rsidR="00E10867" w:rsidRPr="00643D53" w:rsidRDefault="00E10867" w:rsidP="00E10867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D53">
        <w:rPr>
          <w:rStyle w:val="Odwoanieprzypisudolnego"/>
          <w:rFonts w:ascii="Calibri" w:hAnsi="Calibri" w:cs="Calibri"/>
        </w:rPr>
        <w:footnoteRef/>
      </w:r>
      <w:r w:rsidRPr="00643D53">
        <w:rPr>
          <w:rFonts w:ascii="Calibri" w:hAnsi="Calibri" w:cs="Calibri"/>
        </w:rPr>
        <w:t xml:space="preserve"> </w:t>
      </w:r>
      <w:r w:rsidRPr="00643D53">
        <w:rPr>
          <w:rFonts w:ascii="Calibri" w:hAnsi="Calibri" w:cs="Calibri"/>
          <w:sz w:val="16"/>
          <w:szCs w:val="16"/>
        </w:rPr>
        <w:t>Właściwe zaznaczyć.</w:t>
      </w:r>
    </w:p>
  </w:footnote>
  <w:footnote w:id="3">
    <w:p w14:paraId="0269BDE3" w14:textId="77777777" w:rsidR="00E10867" w:rsidRPr="00DB0806" w:rsidRDefault="00E10867" w:rsidP="00E10867">
      <w:pPr>
        <w:pStyle w:val="Tekstprzypisudolnego"/>
        <w:rPr>
          <w:sz w:val="16"/>
          <w:szCs w:val="16"/>
        </w:rPr>
      </w:pPr>
      <w:r w:rsidRPr="00DB0806">
        <w:rPr>
          <w:rStyle w:val="Odwoanieprzypisudolnego"/>
          <w:rFonts w:ascii="Calibri" w:hAnsi="Calibri" w:cs="Calibri"/>
        </w:rPr>
        <w:footnoteRef/>
      </w:r>
      <w:r w:rsidRPr="00DB0806">
        <w:rPr>
          <w:rFonts w:ascii="Calibri" w:hAnsi="Calibri" w:cs="Calibri"/>
        </w:rPr>
        <w:t xml:space="preserve"> </w:t>
      </w:r>
      <w:r w:rsidRPr="00DB0806">
        <w:rPr>
          <w:rFonts w:ascii="Calibri" w:hAnsi="Calibri" w:cs="Calibri"/>
          <w:sz w:val="16"/>
          <w:szCs w:val="16"/>
        </w:rPr>
        <w:t>Należy wskazać jeden dzień.</w:t>
      </w:r>
    </w:p>
  </w:footnote>
  <w:footnote w:id="4">
    <w:p w14:paraId="2DA65BD9" w14:textId="77777777" w:rsidR="00E10867" w:rsidRPr="00583F3D" w:rsidRDefault="00E10867" w:rsidP="00E1086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83F3D">
        <w:rPr>
          <w:rStyle w:val="Odwoanieprzypisudolnego"/>
          <w:rFonts w:asciiTheme="minorHAnsi" w:hAnsiTheme="minorHAnsi" w:cstheme="minorHAnsi"/>
        </w:rPr>
        <w:footnoteRef/>
      </w:r>
      <w:r w:rsidRPr="00583F3D">
        <w:rPr>
          <w:rFonts w:asciiTheme="minorHAnsi" w:hAnsiTheme="minorHAnsi" w:cstheme="minorHAnsi"/>
        </w:rPr>
        <w:t xml:space="preserve"> </w:t>
      </w:r>
      <w:r w:rsidRPr="00583F3D">
        <w:rPr>
          <w:rFonts w:asciiTheme="minorHAnsi" w:hAnsiTheme="minorHAnsi" w:cstheme="minorHAnsi"/>
          <w:sz w:val="16"/>
          <w:szCs w:val="16"/>
        </w:rPr>
        <w:t>Właściwe zaznaczyć.</w:t>
      </w:r>
    </w:p>
  </w:footnote>
  <w:footnote w:id="5">
    <w:p w14:paraId="621E5804" w14:textId="06558195" w:rsidR="00E10867" w:rsidRPr="00583F3D" w:rsidRDefault="00583F3D" w:rsidP="00E1086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83F3D">
        <w:rPr>
          <w:rStyle w:val="Odwoanieprzypisudolnego"/>
          <w:rFonts w:asciiTheme="minorHAnsi" w:hAnsiTheme="minorHAnsi" w:cstheme="minorHAnsi"/>
        </w:rPr>
        <w:t>5</w:t>
      </w:r>
      <w:r w:rsidR="00E10867" w:rsidRPr="00583F3D">
        <w:rPr>
          <w:rFonts w:asciiTheme="minorHAnsi" w:hAnsiTheme="minorHAnsi" w:cstheme="minorHAnsi"/>
          <w:sz w:val="16"/>
          <w:szCs w:val="16"/>
        </w:rPr>
        <w:t xml:space="preserve"> Zlikwidowany lub zebrany plon przed oszacowaniem szkód przez komisję nie będzie szacowany.</w:t>
      </w:r>
    </w:p>
  </w:footnote>
  <w:footnote w:id="6">
    <w:p w14:paraId="41238D89" w14:textId="77777777" w:rsidR="00010300" w:rsidRDefault="00010300" w:rsidP="00010300">
      <w:pPr>
        <w:pStyle w:val="Tekstprzypisudolnego"/>
      </w:pPr>
      <w:r w:rsidRPr="00583F3D">
        <w:rPr>
          <w:rStyle w:val="Odwoanieprzypisudolnego"/>
          <w:rFonts w:asciiTheme="minorHAnsi" w:hAnsiTheme="minorHAnsi" w:cstheme="minorHAnsi"/>
        </w:rPr>
        <w:footnoteRef/>
      </w:r>
      <w:r w:rsidRPr="00583F3D">
        <w:rPr>
          <w:rFonts w:asciiTheme="minorHAnsi" w:hAnsiTheme="minorHAnsi" w:cstheme="minorHAnsi"/>
        </w:rPr>
        <w:t xml:space="preserve"> </w:t>
      </w:r>
      <w:r w:rsidRPr="00583F3D">
        <w:rPr>
          <w:rFonts w:asciiTheme="minorHAnsi" w:hAnsiTheme="minorHAnsi" w:cstheme="minorHAnsi"/>
          <w:sz w:val="16"/>
          <w:szCs w:val="16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 w:val="0"/>
        <w:strike w:val="0"/>
        <w:dstrike w:val="0"/>
        <w:color w:val="000000"/>
        <w:sz w:val="20"/>
        <w:szCs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9B5EB8"/>
    <w:multiLevelType w:val="hybridMultilevel"/>
    <w:tmpl w:val="0AAE2A2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CD1409C"/>
    <w:multiLevelType w:val="hybridMultilevel"/>
    <w:tmpl w:val="982685A8"/>
    <w:lvl w:ilvl="0" w:tplc="4A368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037649">
    <w:abstractNumId w:val="4"/>
  </w:num>
  <w:num w:numId="2" w16cid:durableId="385494805">
    <w:abstractNumId w:val="3"/>
  </w:num>
  <w:num w:numId="3" w16cid:durableId="1443570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173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761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67"/>
    <w:rsid w:val="00010300"/>
    <w:rsid w:val="00045FE1"/>
    <w:rsid w:val="00047786"/>
    <w:rsid w:val="00066DAA"/>
    <w:rsid w:val="000968E0"/>
    <w:rsid w:val="00180068"/>
    <w:rsid w:val="00287CB9"/>
    <w:rsid w:val="00307A62"/>
    <w:rsid w:val="003337C0"/>
    <w:rsid w:val="004574AF"/>
    <w:rsid w:val="00465E58"/>
    <w:rsid w:val="004815DF"/>
    <w:rsid w:val="00525D6F"/>
    <w:rsid w:val="00553E68"/>
    <w:rsid w:val="00563A63"/>
    <w:rsid w:val="00566C1A"/>
    <w:rsid w:val="00583F3D"/>
    <w:rsid w:val="005C0369"/>
    <w:rsid w:val="005F6DC0"/>
    <w:rsid w:val="0060161E"/>
    <w:rsid w:val="006342B5"/>
    <w:rsid w:val="0068695A"/>
    <w:rsid w:val="006C5066"/>
    <w:rsid w:val="00701D5F"/>
    <w:rsid w:val="007F3692"/>
    <w:rsid w:val="00863EEB"/>
    <w:rsid w:val="008E406C"/>
    <w:rsid w:val="00936207"/>
    <w:rsid w:val="00A025E5"/>
    <w:rsid w:val="00A14431"/>
    <w:rsid w:val="00A767B6"/>
    <w:rsid w:val="00AF6FB7"/>
    <w:rsid w:val="00B05546"/>
    <w:rsid w:val="00B11155"/>
    <w:rsid w:val="00B53FC0"/>
    <w:rsid w:val="00BE4D3C"/>
    <w:rsid w:val="00C16DCC"/>
    <w:rsid w:val="00C509B1"/>
    <w:rsid w:val="00CA1066"/>
    <w:rsid w:val="00CF7BA7"/>
    <w:rsid w:val="00D15CC6"/>
    <w:rsid w:val="00D45B55"/>
    <w:rsid w:val="00D77324"/>
    <w:rsid w:val="00DB0806"/>
    <w:rsid w:val="00E10867"/>
    <w:rsid w:val="00EA1A0A"/>
    <w:rsid w:val="00EC507E"/>
    <w:rsid w:val="00F22D6E"/>
    <w:rsid w:val="00F617BB"/>
    <w:rsid w:val="00F77CD2"/>
    <w:rsid w:val="00F83BBA"/>
    <w:rsid w:val="00F85F7E"/>
    <w:rsid w:val="00FB3B2A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6A8B8F"/>
  <w15:docId w15:val="{2E575826-97BC-49FC-8603-80175D68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E10867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E108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8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1086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10867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01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3C25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FE3C25"/>
    <w:pPr>
      <w:suppressAutoHyphens/>
      <w:spacing w:before="280" w:after="280"/>
    </w:pPr>
    <w:rPr>
      <w:lang w:eastAsia="zh-CN"/>
    </w:rPr>
  </w:style>
  <w:style w:type="paragraph" w:customStyle="1" w:styleId="Zwykytekst1">
    <w:name w:val="Zwykły tekst1"/>
    <w:basedOn w:val="Normalny"/>
    <w:semiHidden/>
    <w:rsid w:val="00FE3C25"/>
    <w:pPr>
      <w:suppressAutoHyphens/>
    </w:pPr>
    <w:rPr>
      <w:rFonts w:ascii="Calibri" w:hAnsi="Calibri" w:cs="Calibri"/>
      <w:szCs w:val="21"/>
      <w:lang w:eastAsia="zh-CN"/>
    </w:rPr>
  </w:style>
  <w:style w:type="paragraph" w:customStyle="1" w:styleId="NormalnyWeb1">
    <w:name w:val="Normalny (Web)1"/>
    <w:basedOn w:val="Normalny"/>
    <w:semiHidden/>
    <w:rsid w:val="00FE3C25"/>
    <w:pPr>
      <w:suppressAutoHyphens/>
      <w:spacing w:before="280" w:after="280"/>
    </w:pPr>
  </w:style>
  <w:style w:type="paragraph" w:customStyle="1" w:styleId="Standard">
    <w:name w:val="Standard"/>
    <w:uiPriority w:val="99"/>
    <w:semiHidden/>
    <w:rsid w:val="00FE3C25"/>
    <w:pPr>
      <w:suppressAutoHyphens/>
      <w:spacing w:line="252" w:lineRule="auto"/>
    </w:pPr>
    <w:rPr>
      <w:rFonts w:ascii="Calibri" w:eastAsia="Times New Roman" w:hAnsi="Calibri" w:cs="Calibri"/>
      <w:kern w:val="2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Barbara Strawa Kasprzak</cp:lastModifiedBy>
  <cp:revision>3</cp:revision>
  <cp:lastPrinted>2024-05-21T06:53:00Z</cp:lastPrinted>
  <dcterms:created xsi:type="dcterms:W3CDTF">2025-05-14T11:26:00Z</dcterms:created>
  <dcterms:modified xsi:type="dcterms:W3CDTF">2025-05-14T12:47:00Z</dcterms:modified>
</cp:coreProperties>
</file>