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37"/>
        <w:gridCol w:w="283"/>
        <w:gridCol w:w="142"/>
        <w:gridCol w:w="320"/>
        <w:gridCol w:w="105"/>
        <w:gridCol w:w="284"/>
        <w:gridCol w:w="141"/>
        <w:gridCol w:w="284"/>
        <w:gridCol w:w="142"/>
        <w:gridCol w:w="283"/>
        <w:gridCol w:w="142"/>
        <w:gridCol w:w="283"/>
        <w:gridCol w:w="142"/>
        <w:gridCol w:w="284"/>
        <w:gridCol w:w="141"/>
        <w:gridCol w:w="284"/>
        <w:gridCol w:w="995"/>
        <w:gridCol w:w="422"/>
        <w:gridCol w:w="4536"/>
      </w:tblGrid>
      <w:tr w:rsidR="00E10867" w14:paraId="62B5BF12" w14:textId="77777777" w:rsidTr="00A025E5">
        <w:trPr>
          <w:trHeight w:val="340"/>
        </w:trPr>
        <w:tc>
          <w:tcPr>
            <w:tcW w:w="5103" w:type="dxa"/>
            <w:gridSpan w:val="19"/>
            <w:shd w:val="clear" w:color="auto" w:fill="auto"/>
          </w:tcPr>
          <w:p w14:paraId="126624C2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9CD574" w14:textId="2459BF38" w:rsidR="00E10867" w:rsidRPr="00FB3B2A" w:rsidRDefault="00287CB9" w:rsidP="00DB080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Gmina Chodel</w:t>
            </w:r>
          </w:p>
        </w:tc>
      </w:tr>
      <w:tr w:rsidR="00E10867" w14:paraId="066DC4B2" w14:textId="77777777" w:rsidTr="00A025E5">
        <w:trPr>
          <w:trHeight w:val="227"/>
        </w:trPr>
        <w:tc>
          <w:tcPr>
            <w:tcW w:w="5103" w:type="dxa"/>
            <w:gridSpan w:val="19"/>
            <w:shd w:val="clear" w:color="auto" w:fill="auto"/>
          </w:tcPr>
          <w:p w14:paraId="71700029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14:paraId="70C310F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gmina/miasto</w:t>
            </w:r>
          </w:p>
        </w:tc>
      </w:tr>
      <w:tr w:rsidR="00E10867" w:rsidRPr="0044095A" w14:paraId="31A26B52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0F6325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B5A42" w14:textId="77777777" w:rsidR="00E10867" w:rsidRPr="00616807" w:rsidRDefault="00E10867" w:rsidP="00C509B1">
            <w:pPr>
              <w:ind w:right="-142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10867" w:rsidRPr="004C7483" w14:paraId="6514E684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FBFE5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imię i nazwisko lub nazwa siedziby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D388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  <w:tr w:rsidR="00E10867" w:rsidRPr="0044095A" w14:paraId="4A41BA8A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DDC352F" w14:textId="77777777" w:rsidR="00E10867" w:rsidRPr="00616807" w:rsidRDefault="00E10867" w:rsidP="00FB3B2A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1471C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2FA2B99C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27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9E10E8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i miejsce zamieszkania lub adres siedziby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B66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50B53CD8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B75CE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4E65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780B947B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3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C0ED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gospodarstwa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36A2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3F0DAFE5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4C35B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63B4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5BA7108F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21C381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działu specjalnego produkcji rolnej</w:t>
            </w:r>
          </w:p>
          <w:p w14:paraId="2955E124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ADB2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0322C2F7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52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BFD69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E24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D18B7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8EB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22D4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359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3D2A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BF8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51EDA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F7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4DC39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618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A700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628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6FED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1E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C7433" w14:textId="141367F1" w:rsidR="00E10867" w:rsidRPr="00616807" w:rsidRDefault="00FE3C25" w:rsidP="00FE3C25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E3C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E10867" w14:paraId="39B31CDD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27"/>
        </w:trPr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E29B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telefonu kontaktowego</w:t>
            </w:r>
          </w:p>
        </w:tc>
      </w:tr>
      <w:tr w:rsidR="00E10867" w14:paraId="792019F6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0A6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7BDA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A98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A7AA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1D4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C41B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1A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E334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01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1B517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123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7FB1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4CF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F488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963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4ED1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0E4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D896D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02187A96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3"/>
        </w:trPr>
        <w:tc>
          <w:tcPr>
            <w:tcW w:w="46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0DA71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identyfikacyjny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066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023910E" w14:textId="77777777" w:rsidR="00E10867" w:rsidRPr="00DB0806" w:rsidRDefault="00E10867" w:rsidP="00E10867">
      <w:pPr>
        <w:rPr>
          <w:rFonts w:ascii="Calibri" w:hAnsi="Calibri" w:cs="Calibri"/>
          <w:sz w:val="16"/>
          <w:szCs w:val="16"/>
        </w:rPr>
      </w:pPr>
    </w:p>
    <w:p w14:paraId="2FEC84AA" w14:textId="77777777" w:rsidR="00E10867" w:rsidRPr="00DC7D03" w:rsidRDefault="00E10867" w:rsidP="00E10867">
      <w:pPr>
        <w:jc w:val="center"/>
        <w:rPr>
          <w:rFonts w:ascii="Calibri" w:hAnsi="Calibri" w:cs="Calibri"/>
          <w:b/>
        </w:rPr>
      </w:pPr>
      <w:r w:rsidRPr="00DC7D03">
        <w:rPr>
          <w:rFonts w:ascii="Calibri" w:hAnsi="Calibri" w:cs="Calibri"/>
          <w:b/>
        </w:rPr>
        <w:t>WNIOSEK O OSZACOWANIE SZKÓD</w:t>
      </w:r>
      <w:r>
        <w:rPr>
          <w:rFonts w:ascii="Calibri" w:hAnsi="Calibri" w:cs="Calibri"/>
          <w:b/>
        </w:rPr>
        <w:t xml:space="preserve"> </w:t>
      </w:r>
      <w:r w:rsidRPr="00DC7D03">
        <w:rPr>
          <w:rStyle w:val="Odwoanieprzypisudolnego"/>
          <w:rFonts w:ascii="Calibri" w:hAnsi="Calibri" w:cs="Calibri"/>
          <w:b/>
        </w:rPr>
        <w:footnoteReference w:id="1"/>
      </w:r>
    </w:p>
    <w:p w14:paraId="1FAA2B6D" w14:textId="77777777" w:rsidR="00E10867" w:rsidRPr="00DB0806" w:rsidRDefault="00E10867" w:rsidP="00E10867">
      <w:pPr>
        <w:jc w:val="center"/>
        <w:rPr>
          <w:rFonts w:ascii="Calibri" w:hAnsi="Calibri" w:cs="Calibri"/>
          <w:b/>
          <w:sz w:val="16"/>
          <w:szCs w:val="16"/>
        </w:rPr>
      </w:pPr>
    </w:p>
    <w:p w14:paraId="6C48EAAF" w14:textId="3EA5E3FE" w:rsidR="005C0369" w:rsidRPr="00957DF7" w:rsidRDefault="005C0369" w:rsidP="005C0369">
      <w:pPr>
        <w:spacing w:line="276" w:lineRule="auto"/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  <w:r w:rsidRPr="00957DF7">
        <w:rPr>
          <w:rFonts w:ascii="Calibri" w:hAnsi="Calibri" w:cs="Calibri"/>
          <w:b/>
          <w:i/>
          <w:sz w:val="20"/>
          <w:szCs w:val="20"/>
          <w:u w:val="single"/>
        </w:rPr>
        <w:t xml:space="preserve">Wniosek, kompletnie wypełniony należy złożyć w gminie w której znajduje się siedziba gospodarstwa. Do wniosku dołączyć wydruk wniosku o płatności bezpośrednie. W przypadku jeżeli rolnik posiada grunty także w innych gminach w województwie (poza siedzibą gospodarstwa), składa także wniosek w tych gminach pod warunkiem, że wystąpiły tam szkody w uprawach rolnych </w:t>
      </w:r>
    </w:p>
    <w:p w14:paraId="68FDD107" w14:textId="77777777" w:rsidR="005C0369" w:rsidRDefault="005C0369" w:rsidP="00E10867">
      <w:pPr>
        <w:pStyle w:val="Tekstpodstawowy"/>
        <w:tabs>
          <w:tab w:val="left" w:pos="360"/>
        </w:tabs>
        <w:spacing w:line="360" w:lineRule="auto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5E50BAE1" w14:textId="1F004904" w:rsidR="00E10867" w:rsidRDefault="00E10867" w:rsidP="00E10867">
      <w:pPr>
        <w:pStyle w:val="Tekstpodstawowy"/>
        <w:tabs>
          <w:tab w:val="left" w:pos="360"/>
        </w:tabs>
        <w:spacing w:line="360" w:lineRule="auto"/>
        <w:rPr>
          <w:rFonts w:ascii="Calibri" w:hAnsi="Calibri" w:cs="Calibri"/>
          <w:b w:val="0"/>
          <w:color w:val="00000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color w:val="000000"/>
          <w:sz w:val="20"/>
          <w:szCs w:val="20"/>
        </w:rPr>
        <w:t>Szkody zostały spowodowane przez</w:t>
      </w:r>
      <w:r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color w:val="000000"/>
          <w:sz w:val="20"/>
          <w:szCs w:val="20"/>
        </w:rPr>
        <w:footnoteReference w:id="2"/>
      </w:r>
      <w:r w:rsidRPr="00DC7D03">
        <w:rPr>
          <w:rFonts w:ascii="Calibri" w:hAnsi="Calibri" w:cs="Calibri"/>
          <w:b w:val="0"/>
          <w:color w:val="000000"/>
          <w:sz w:val="20"/>
          <w:szCs w:val="2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01"/>
        <w:gridCol w:w="236"/>
        <w:gridCol w:w="117"/>
        <w:gridCol w:w="298"/>
        <w:gridCol w:w="123"/>
        <w:gridCol w:w="265"/>
        <w:gridCol w:w="746"/>
        <w:gridCol w:w="123"/>
        <w:gridCol w:w="2428"/>
        <w:gridCol w:w="266"/>
        <w:gridCol w:w="25"/>
      </w:tblGrid>
      <w:tr w:rsidR="00E10867" w14:paraId="274A5FAA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5A1E321D" w14:textId="77777777" w:rsidR="00E10867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lawinę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53755D59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8AFEDD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76054D3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75A31C1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powódź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7A48E0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4D7C5631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B44CFA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49DE2948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6AE2883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0F91B19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3573D2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4D2FE8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42C059ED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36037004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CED179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F5A1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8201AD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2B1A48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huragan</w:t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00EE3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2E36A03E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846A2AD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78DBAEE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ED2790A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0B7A3E4A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BB4659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2A9268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441D1470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00AE36A8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deszcz nawalny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673842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A0A934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687EC3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77D8F8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piorun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F946C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25C239C8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2AA5E5D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396FBBE1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877ED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7F1A6269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323E4198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96729F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674BE20A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272F7EF5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ujemne skutki przezimowania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426338D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948B0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5A761F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1661E50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obsunięcia się ziemi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A5DE3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FB3B2A" w14:paraId="2D932F8A" w14:textId="77777777" w:rsidTr="00FB3B2A">
        <w:trPr>
          <w:gridAfter w:val="4"/>
          <w:wAfter w:w="2842" w:type="dxa"/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52B7A97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500ACE58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99AD77E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5449C83A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010300" w14:paraId="34DBE838" w14:textId="77777777" w:rsidTr="00227B87">
        <w:trPr>
          <w:gridAfter w:val="4"/>
          <w:wAfter w:w="2842" w:type="dxa"/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02938C24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przymrozki wiosenne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173EDBC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742908" w14:textId="62D4DB28" w:rsidR="00010300" w:rsidRPr="00A025E5" w:rsidRDefault="00DB0806" w:rsidP="00DB0806">
            <w:pPr>
              <w:pStyle w:val="Tekstpodstawowy"/>
              <w:tabs>
                <w:tab w:val="left" w:pos="360"/>
              </w:tabs>
              <w:ind w:left="-1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25E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E56D952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FB3B2A" w14:paraId="42CE5E8C" w14:textId="77777777" w:rsidTr="00FB3B2A">
        <w:trPr>
          <w:gridAfter w:val="2"/>
          <w:wAfter w:w="291" w:type="dxa"/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7368867B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0BFC0A3B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F21427D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1A009313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2316F554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"/>
                <w:szCs w:val="2"/>
              </w:rPr>
            </w:pPr>
          </w:p>
        </w:tc>
      </w:tr>
      <w:tr w:rsidR="00E10867" w14:paraId="1EF7AD8E" w14:textId="77777777" w:rsidTr="00DB0806">
        <w:trPr>
          <w:gridAfter w:val="1"/>
          <w:wAfter w:w="25" w:type="dxa"/>
          <w:trHeight w:val="170"/>
        </w:trPr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020E023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co miało miejsce w dniu </w:t>
            </w:r>
            <w:r w:rsidRPr="00616807">
              <w:rPr>
                <w:rStyle w:val="Odwoanieprzypisudolnego"/>
                <w:rFonts w:ascii="Calibri" w:eastAsia="Calibri" w:hAnsi="Calibri" w:cs="Calibri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6E9C4" w14:textId="31B65EC4" w:rsidR="00E10867" w:rsidRPr="00DB0806" w:rsidRDefault="00E10867" w:rsidP="00DB0806">
            <w:pPr>
              <w:pStyle w:val="Tekstpodstawowy"/>
              <w:tabs>
                <w:tab w:val="left" w:pos="360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F2E77C" w14:textId="348E3D10" w:rsidR="00E10867" w:rsidRPr="00616807" w:rsidRDefault="00DB0806" w:rsidP="00DB0806">
            <w:pPr>
              <w:pStyle w:val="Tekstpodstawowy"/>
              <w:tabs>
                <w:tab w:val="left" w:pos="360"/>
              </w:tabs>
              <w:ind w:left="-36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76461" w14:textId="074F2A43" w:rsidR="00E10867" w:rsidRPr="00DB0806" w:rsidRDefault="00E10867" w:rsidP="00287CB9">
            <w:pPr>
              <w:pStyle w:val="Tekstpodstawowy"/>
              <w:tabs>
                <w:tab w:val="left" w:pos="36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C29907" w14:textId="4D2DD7C7" w:rsidR="00E10867" w:rsidRPr="00616807" w:rsidRDefault="00DB0806" w:rsidP="00DB0806">
            <w:pPr>
              <w:pStyle w:val="Tekstpodstawowy"/>
              <w:tabs>
                <w:tab w:val="left" w:pos="360"/>
              </w:tabs>
              <w:ind w:left="-26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59FCC" w14:textId="6D4B486E" w:rsidR="00E10867" w:rsidRPr="00DB0806" w:rsidRDefault="00DB0806" w:rsidP="00DB0806">
            <w:pPr>
              <w:pStyle w:val="Tekstpodstawowy"/>
              <w:tabs>
                <w:tab w:val="left" w:pos="360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080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680317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EC9E0F4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125"/>
        <w:gridCol w:w="2521"/>
        <w:gridCol w:w="982"/>
        <w:gridCol w:w="1196"/>
        <w:gridCol w:w="1738"/>
        <w:gridCol w:w="552"/>
        <w:gridCol w:w="807"/>
        <w:gridCol w:w="468"/>
      </w:tblGrid>
      <w:tr w:rsidR="00E10867" w14:paraId="231B02A2" w14:textId="77777777" w:rsidTr="00D77324">
        <w:tc>
          <w:tcPr>
            <w:tcW w:w="9639" w:type="dxa"/>
            <w:gridSpan w:val="9"/>
            <w:shd w:val="clear" w:color="auto" w:fill="auto"/>
          </w:tcPr>
          <w:p w14:paraId="41C7A53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Całkowita powierzchnia upraw rolnych w danym sezonie wegetacyjnym, z których w danym roku przewidziany jest zbiór plonu w gospodarstwie rolnym (zgodnie z wnioskiem o płatności w ramach wsparcia bezpośredniego, </w:t>
            </w: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>o ile został złożony, bez uwzględnienia ugorów, odłogów czy nieużytków) wynosi</w:t>
            </w:r>
          </w:p>
        </w:tc>
      </w:tr>
      <w:tr w:rsidR="00E10867" w14:paraId="2F7D714F" w14:textId="77777777" w:rsidTr="00D77324">
        <w:trPr>
          <w:trHeight w:val="283"/>
        </w:trPr>
        <w:tc>
          <w:tcPr>
            <w:tcW w:w="250" w:type="dxa"/>
            <w:shd w:val="clear" w:color="auto" w:fill="auto"/>
            <w:vAlign w:val="bottom"/>
          </w:tcPr>
          <w:p w14:paraId="5E40C2C9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57D933A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99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6D85FBB9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ha, w tym:</w:t>
            </w:r>
          </w:p>
        </w:tc>
        <w:tc>
          <w:tcPr>
            <w:tcW w:w="3565" w:type="dxa"/>
            <w:gridSpan w:val="4"/>
            <w:shd w:val="clear" w:color="auto" w:fill="auto"/>
            <w:vAlign w:val="bottom"/>
          </w:tcPr>
          <w:p w14:paraId="4816D886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1F90894A" w14:textId="77777777" w:rsidTr="00D77324">
        <w:tc>
          <w:tcPr>
            <w:tcW w:w="8364" w:type="dxa"/>
            <w:gridSpan w:val="7"/>
            <w:shd w:val="clear" w:color="auto" w:fill="auto"/>
          </w:tcPr>
          <w:p w14:paraId="7A70BB5D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powierzchnia upraw rolnych w dniu wystąpienia szkód z wyłączeniem wieloletnich użytków zielonych</w:t>
            </w:r>
          </w:p>
        </w:tc>
        <w:tc>
          <w:tcPr>
            <w:tcW w:w="807" w:type="dxa"/>
            <w:tcBorders>
              <w:bottom w:val="dotted" w:sz="4" w:space="0" w:color="auto"/>
            </w:tcBorders>
            <w:shd w:val="clear" w:color="auto" w:fill="auto"/>
          </w:tcPr>
          <w:p w14:paraId="51D0CC8E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14:paraId="52444178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ha.</w:t>
            </w:r>
          </w:p>
        </w:tc>
      </w:tr>
      <w:tr w:rsidR="00E10867" w14:paraId="6267203B" w14:textId="77777777" w:rsidTr="00D77324">
        <w:tc>
          <w:tcPr>
            <w:tcW w:w="3896" w:type="dxa"/>
            <w:gridSpan w:val="3"/>
            <w:shd w:val="clear" w:color="auto" w:fill="auto"/>
          </w:tcPr>
          <w:p w14:paraId="06EF968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Powierzchnia gospodarstwa rolnego wynosi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</w:tcPr>
          <w:p w14:paraId="306F81A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93" w:type="dxa"/>
            <w:gridSpan w:val="4"/>
            <w:shd w:val="clear" w:color="auto" w:fill="auto"/>
          </w:tcPr>
          <w:p w14:paraId="40CEBD9D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ha.</w:t>
            </w:r>
          </w:p>
        </w:tc>
        <w:tc>
          <w:tcPr>
            <w:tcW w:w="468" w:type="dxa"/>
            <w:shd w:val="clear" w:color="auto" w:fill="auto"/>
          </w:tcPr>
          <w:p w14:paraId="564CFBDD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097BB9E1" w14:textId="77777777" w:rsidTr="00D77324">
        <w:tc>
          <w:tcPr>
            <w:tcW w:w="7812" w:type="dxa"/>
            <w:gridSpan w:val="6"/>
            <w:shd w:val="clear" w:color="auto" w:fill="auto"/>
          </w:tcPr>
          <w:p w14:paraId="294C5432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Oświadczam, że zgodnie z wnioskiem o płatności w ramach wsparcia bezpośredniego na rok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046D70E" w14:textId="01EDBF6B" w:rsidR="00E10867" w:rsidRPr="00DB0806" w:rsidRDefault="00DB0806" w:rsidP="00D7732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B08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68" w:type="dxa"/>
            <w:shd w:val="clear" w:color="auto" w:fill="auto"/>
          </w:tcPr>
          <w:p w14:paraId="68B52C92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</w:tr>
      <w:tr w:rsidR="00E10867" w14:paraId="77D71E1A" w14:textId="77777777" w:rsidTr="00D77324">
        <w:tc>
          <w:tcPr>
            <w:tcW w:w="9171" w:type="dxa"/>
            <w:gridSpan w:val="8"/>
            <w:tcBorders>
              <w:bottom w:val="nil"/>
            </w:tcBorders>
            <w:shd w:val="clear" w:color="auto" w:fill="auto"/>
          </w:tcPr>
          <w:p w14:paraId="6A96A23C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posiadam grunty rolne z uprawami w następujących gminach: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auto"/>
          </w:tcPr>
          <w:p w14:paraId="2FDACC29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2AACA27" w14:textId="77777777" w:rsidR="00E10867" w:rsidRPr="004E2BC2" w:rsidRDefault="00E10867" w:rsidP="00E10867">
      <w:pPr>
        <w:spacing w:line="360" w:lineRule="auto"/>
        <w:jc w:val="both"/>
        <w:rPr>
          <w:rFonts w:ascii="Calibri" w:hAnsi="Calibri" w:cs="Calibri"/>
          <w:b/>
          <w:sz w:val="1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35"/>
        <w:gridCol w:w="2126"/>
      </w:tblGrid>
      <w:tr w:rsidR="00E10867" w:rsidRPr="00DC7D03" w14:paraId="028002EE" w14:textId="77777777" w:rsidTr="00D77324">
        <w:tc>
          <w:tcPr>
            <w:tcW w:w="4673" w:type="dxa"/>
            <w:shd w:val="clear" w:color="auto" w:fill="auto"/>
            <w:vAlign w:val="center"/>
          </w:tcPr>
          <w:p w14:paraId="3D19F3A3" w14:textId="77777777" w:rsidR="00E10867" w:rsidRPr="00DC7D03" w:rsidRDefault="00E10867" w:rsidP="00D77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nazwa gminy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A49A45" w14:textId="77777777" w:rsidR="00E10867" w:rsidRPr="00DC7D03" w:rsidRDefault="00E10867" w:rsidP="00D77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2126" w:type="dxa"/>
            <w:shd w:val="clear" w:color="auto" w:fill="auto"/>
          </w:tcPr>
          <w:p w14:paraId="70BF0BAD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czy wystąpiły szkody?</w:t>
            </w:r>
          </w:p>
          <w:p w14:paraId="6C2FD80B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</w:tr>
      <w:tr w:rsidR="00E10867" w:rsidRPr="00DC7D03" w14:paraId="78FFAD8B" w14:textId="77777777" w:rsidTr="00D77324">
        <w:tc>
          <w:tcPr>
            <w:tcW w:w="4673" w:type="dxa"/>
            <w:shd w:val="clear" w:color="auto" w:fill="auto"/>
          </w:tcPr>
          <w:p w14:paraId="03FD0B5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A9399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1321A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03AF2ECA" w14:textId="77777777" w:rsidTr="00D77324">
        <w:tc>
          <w:tcPr>
            <w:tcW w:w="4673" w:type="dxa"/>
            <w:shd w:val="clear" w:color="auto" w:fill="auto"/>
          </w:tcPr>
          <w:p w14:paraId="03B19ED5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26F51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967265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5EADAEA0" w14:textId="77777777" w:rsidTr="00D77324">
        <w:tc>
          <w:tcPr>
            <w:tcW w:w="4673" w:type="dxa"/>
            <w:shd w:val="clear" w:color="auto" w:fill="auto"/>
          </w:tcPr>
          <w:p w14:paraId="72A2A14C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412C27F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EBC73A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216F49E3" w14:textId="77777777" w:rsidTr="00D77324">
        <w:tc>
          <w:tcPr>
            <w:tcW w:w="4673" w:type="dxa"/>
            <w:shd w:val="clear" w:color="auto" w:fill="auto"/>
          </w:tcPr>
          <w:p w14:paraId="48110B9D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F7578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E6D46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5725478" w14:textId="1505C6A1" w:rsidR="00E10867" w:rsidRDefault="00E10867" w:rsidP="00DB0806">
      <w:pPr>
        <w:jc w:val="both"/>
        <w:rPr>
          <w:rFonts w:ascii="Calibri" w:hAnsi="Calibri" w:cs="Calibri"/>
          <w:b/>
          <w:sz w:val="20"/>
          <w:szCs w:val="20"/>
        </w:rPr>
      </w:pPr>
    </w:p>
    <w:p w14:paraId="4E1F529D" w14:textId="77777777" w:rsidR="00E10867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DC7D03">
        <w:rPr>
          <w:rFonts w:ascii="Calibri" w:hAnsi="Calibri" w:cs="Calibri"/>
          <w:b/>
          <w:sz w:val="20"/>
          <w:szCs w:val="20"/>
        </w:rPr>
        <w:t>Informuję, że wniosek o oszacowanie szkód złożyłem również do następujących gmin: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39"/>
        <w:gridCol w:w="729"/>
        <w:gridCol w:w="3152"/>
        <w:gridCol w:w="1701"/>
        <w:gridCol w:w="3118"/>
      </w:tblGrid>
      <w:tr w:rsidR="00E10867" w14:paraId="734A1E79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22B134C4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a)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34213FB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9053052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71B6CB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2279348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54DEDDDC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7D8008C1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b)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3DCDD9C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B2E6923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8437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15CEC38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52A6EC73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04F21FA3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c)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7B4541B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0B69DF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E9769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3774BE2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8C9DF53" w14:textId="77777777" w:rsidR="00E10867" w:rsidRPr="00A826E7" w:rsidRDefault="00E10867" w:rsidP="00E10867">
      <w:pPr>
        <w:spacing w:line="360" w:lineRule="auto"/>
        <w:jc w:val="both"/>
        <w:rPr>
          <w:rFonts w:ascii="Calibri" w:hAnsi="Calibri" w:cs="Calibri"/>
          <w:sz w:val="8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4678"/>
        <w:gridCol w:w="2693"/>
      </w:tblGrid>
      <w:tr w:rsidR="00E10867" w:rsidRPr="00FB3B2A" w14:paraId="6B4379EB" w14:textId="77777777" w:rsidTr="00D77324">
        <w:trPr>
          <w:trHeight w:val="284"/>
        </w:trPr>
        <w:tc>
          <w:tcPr>
            <w:tcW w:w="9639" w:type="dxa"/>
            <w:gridSpan w:val="3"/>
            <w:shd w:val="clear" w:color="auto" w:fill="auto"/>
            <w:vAlign w:val="bottom"/>
          </w:tcPr>
          <w:p w14:paraId="23897468" w14:textId="7F06F83B" w:rsidR="00E10867" w:rsidRPr="00FB3B2A" w:rsidRDefault="00E10867" w:rsidP="00A025E5">
            <w:pPr>
              <w:jc w:val="both"/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</w:pPr>
            <w:r w:rsidRPr="00FB3B2A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>Największą część użytków rolnych gospodarstwa (grunty własne i użytkowe) spośród gmin w których wystąpiły</w:t>
            </w:r>
            <w:r w:rsidR="00A025E5"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szkody</w:t>
            </w:r>
          </w:p>
        </w:tc>
      </w:tr>
      <w:tr w:rsidR="00E10867" w14:paraId="1B0AA6FC" w14:textId="77777777" w:rsidTr="00D77324">
        <w:trPr>
          <w:trHeight w:val="284"/>
        </w:trPr>
        <w:tc>
          <w:tcPr>
            <w:tcW w:w="2268" w:type="dxa"/>
            <w:shd w:val="clear" w:color="auto" w:fill="auto"/>
            <w:vAlign w:val="bottom"/>
          </w:tcPr>
          <w:p w14:paraId="16A918CC" w14:textId="11C14F1A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położona jest w gminie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028F74A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EA3C00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B4CE51" w14:textId="77777777" w:rsidR="00E10867" w:rsidRPr="00AD146D" w:rsidRDefault="00E10867" w:rsidP="00E10867">
      <w:pPr>
        <w:spacing w:line="360" w:lineRule="auto"/>
        <w:jc w:val="both"/>
        <w:rPr>
          <w:rFonts w:ascii="Calibri" w:hAnsi="Calibri" w:cs="Calibri"/>
          <w:sz w:val="6"/>
          <w:szCs w:val="6"/>
        </w:rPr>
      </w:pPr>
    </w:p>
    <w:p w14:paraId="0E6166BA" w14:textId="77777777" w:rsidR="00FB3B2A" w:rsidRDefault="00FB3B2A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D5BB8D0" w14:textId="718ECD28" w:rsidR="00E10867" w:rsidRPr="00DC7D03" w:rsidRDefault="00E10867" w:rsidP="00FE3C2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t>Informuję, że zawarłem umowę obowiązkowego lub dobrowolnego ubezpieczenia: TAK/NIE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sz w:val="20"/>
          <w:szCs w:val="20"/>
        </w:rPr>
        <w:footnoteReference w:id="4"/>
      </w:r>
      <w:r w:rsidRPr="00DC7D03">
        <w:rPr>
          <w:rFonts w:ascii="Calibri" w:hAnsi="Calibri" w:cs="Calibri"/>
          <w:sz w:val="20"/>
          <w:szCs w:val="20"/>
        </w:rPr>
        <w:t>.</w:t>
      </w:r>
    </w:p>
    <w:p w14:paraId="72CDF707" w14:textId="77777777" w:rsidR="00E10867" w:rsidRPr="00100646" w:rsidRDefault="00E10867" w:rsidP="00FE3C25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C7D03">
        <w:rPr>
          <w:rFonts w:ascii="Calibri" w:hAnsi="Calibri" w:cs="Calibri"/>
          <w:color w:val="000000"/>
          <w:sz w:val="20"/>
          <w:szCs w:val="20"/>
        </w:rPr>
        <w:t>Jeżeli TAK, to w jakim zakresie:</w:t>
      </w:r>
    </w:p>
    <w:tbl>
      <w:tblPr>
        <w:tblW w:w="9673" w:type="dxa"/>
        <w:tblInd w:w="-3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45"/>
      </w:tblGrid>
      <w:tr w:rsidR="00E10867" w14:paraId="265D4997" w14:textId="77777777" w:rsidTr="00D77324">
        <w:trPr>
          <w:trHeight w:val="44"/>
        </w:trPr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</w:tcPr>
          <w:p w14:paraId="628AB4DD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495CB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7084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</w:t>
            </w:r>
          </w:p>
        </w:tc>
        <w:tc>
          <w:tcPr>
            <w:tcW w:w="584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484D145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6D5B11FA" w14:textId="77777777" w:rsidTr="00D77324">
        <w:trPr>
          <w:trHeight w:val="42"/>
        </w:trPr>
        <w:tc>
          <w:tcPr>
            <w:tcW w:w="709" w:type="dxa"/>
            <w:vMerge/>
            <w:shd w:val="clear" w:color="auto" w:fill="auto"/>
          </w:tcPr>
          <w:p w14:paraId="63DCF3B4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E360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AEB8B20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794529A2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D8C3A19" w14:textId="77777777" w:rsidTr="00D77324">
        <w:trPr>
          <w:trHeight w:val="42"/>
        </w:trPr>
        <w:tc>
          <w:tcPr>
            <w:tcW w:w="709" w:type="dxa"/>
            <w:vMerge/>
            <w:tcBorders>
              <w:right w:val="nil"/>
            </w:tcBorders>
            <w:shd w:val="clear" w:color="auto" w:fill="auto"/>
          </w:tcPr>
          <w:p w14:paraId="59CD93D6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67D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64B1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E2ADDCF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79D9A22" w14:textId="77777777" w:rsidR="00E10867" w:rsidRPr="000E430B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678D849B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42F0E5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upraw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4754D0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Powierzchnia upraw ubezpieczonych</w:t>
            </w:r>
          </w:p>
        </w:tc>
      </w:tr>
      <w:tr w:rsidR="00E10867" w:rsidRPr="00DC7D03" w14:paraId="301A55A3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3B250E5E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A500B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799C1991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D54152B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BD135A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3B27D5C4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48DC08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D1F771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02408D29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6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34"/>
      </w:tblGrid>
      <w:tr w:rsidR="00E10867" w14:paraId="73E3F0E7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0173FFE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2D7951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D9409F0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534E0A0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5C50166B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A9DD4D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015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CD603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42F2165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CC62A66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0778E8A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822A15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095322F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06B304A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9555994" w14:textId="77777777" w:rsidR="00E10867" w:rsidRPr="000E430B" w:rsidRDefault="00E10867" w:rsidP="00E10867">
      <w:pPr>
        <w:pStyle w:val="Tekstpodstawowy"/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5E69AD53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5A5A6A6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zwierząt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B0604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Liczba zwierząt ubezpieczonych</w:t>
            </w:r>
          </w:p>
        </w:tc>
      </w:tr>
      <w:tr w:rsidR="00E10867" w:rsidRPr="00DC7D03" w14:paraId="3B8072A8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172B31D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F236256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32000B85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49BB62C9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4C984F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7240150A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46C6C1D6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207046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F7420FD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4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34"/>
      </w:tblGrid>
      <w:tr w:rsidR="00E10867" w14:paraId="02DCE04F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4522433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E7A068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A5A1A14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budynki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2DA7365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8335F89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6E95E05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D02F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F78A89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108A643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0440680C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55E4D52C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46D2E0F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30E01E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6B6B08E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3485B89" w14:textId="77777777" w:rsidTr="00227B87">
        <w:trPr>
          <w:trHeight w:val="57"/>
        </w:trPr>
        <w:tc>
          <w:tcPr>
            <w:tcW w:w="9662" w:type="dxa"/>
            <w:gridSpan w:val="4"/>
            <w:shd w:val="clear" w:color="auto" w:fill="auto"/>
          </w:tcPr>
          <w:p w14:paraId="35E452C7" w14:textId="77777777" w:rsidR="00E10867" w:rsidRPr="00616807" w:rsidRDefault="00E10867" w:rsidP="00227B87">
            <w:pPr>
              <w:pStyle w:val="Tekstpodstawowy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</w:tr>
      <w:tr w:rsidR="00E10867" w14:paraId="757F82B1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59EC55EF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AA9906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14E24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maszyny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5A39C676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A123802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7C5BABC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990A5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94ED55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005A7A4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41E5D96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17FB776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251F6D2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1AB2B6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5EAC53F9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BF90D12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p w14:paraId="4C77539D" w14:textId="77777777" w:rsidR="00E10867" w:rsidRPr="00D77324" w:rsidRDefault="00E10867" w:rsidP="00D77324">
      <w:pPr>
        <w:pStyle w:val="Tekstpodstawowy"/>
        <w:tabs>
          <w:tab w:val="num" w:pos="360"/>
          <w:tab w:val="num" w:pos="502"/>
        </w:tabs>
        <w:spacing w:before="120" w:line="360" w:lineRule="auto"/>
        <w:rPr>
          <w:rFonts w:ascii="Calibri" w:hAnsi="Calibri" w:cs="Calibri"/>
          <w:b w:val="0"/>
          <w:bCs w:val="0"/>
          <w:color w:val="000000"/>
          <w:spacing w:val="-6"/>
          <w:sz w:val="20"/>
          <w:szCs w:val="20"/>
        </w:rPr>
      </w:pPr>
      <w:r w:rsidRPr="00D77324">
        <w:rPr>
          <w:rFonts w:ascii="Calibri" w:hAnsi="Calibri" w:cs="Calibri"/>
          <w:b w:val="0"/>
          <w:bCs w:val="0"/>
          <w:color w:val="000000"/>
          <w:spacing w:val="-6"/>
          <w:sz w:val="20"/>
          <w:szCs w:val="20"/>
        </w:rPr>
        <w:t>Kwota uzyskanego odszkodowania z tytułu ubezpieczenia upraw rolnych, zwierząt gospodarskich, ryb, środków trwałych wynosi: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850"/>
        <w:gridCol w:w="3719"/>
      </w:tblGrid>
      <w:tr w:rsidR="00E10867" w14:paraId="734FE902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18CF936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E571A2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E924EE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EA2246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4A31CB45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36E5764D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5BAAF4D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4880243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 gospodarskie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6FB1837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9DCF0F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4C1403E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0AB91710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1BF83E38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1D77A072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ryby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152EE7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591FAEE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3C5457C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C3C46ED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79B66E24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6AC5728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środki trwałe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C9891F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423A06C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65CE090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F79CA97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10"/>
          <w:szCs w:val="20"/>
        </w:rPr>
      </w:pPr>
    </w:p>
    <w:p w14:paraId="1E5DCA31" w14:textId="77777777" w:rsidR="00E10867" w:rsidRPr="00EE682C" w:rsidRDefault="00E10867" w:rsidP="00FE3C25">
      <w:pPr>
        <w:pStyle w:val="Tekstpodstawowy"/>
        <w:spacing w:line="276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Oświadczam, że </w:t>
      </w:r>
      <w:r w:rsidRPr="00D77324">
        <w:rPr>
          <w:rFonts w:ascii="Calibri" w:hAnsi="Calibri" w:cs="Calibri"/>
          <w:sz w:val="20"/>
          <w:szCs w:val="20"/>
        </w:rPr>
        <w:t>nie dokonam likwidacji ani zbioru uprawy</w:t>
      </w: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sz w:val="20"/>
          <w:szCs w:val="20"/>
        </w:rPr>
        <w:footnoteReference w:id="5"/>
      </w: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. </w:t>
      </w:r>
    </w:p>
    <w:p w14:paraId="0F226A48" w14:textId="77777777" w:rsidR="00E10867" w:rsidRPr="000C63ED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sz w:val="8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1244"/>
        <w:gridCol w:w="2475"/>
      </w:tblGrid>
      <w:tr w:rsidR="00E10867" w14:paraId="25C2CF7B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413A4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8238F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D14DE0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A56FE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47107E2A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E5E0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9084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5EC4E567" w14:textId="77777777" w:rsidR="00E10867" w:rsidRPr="00F570E1" w:rsidRDefault="00E10867" w:rsidP="00E10867">
      <w:pPr>
        <w:jc w:val="both"/>
        <w:rPr>
          <w:rFonts w:ascii="Calibri" w:hAnsi="Calibri" w:cs="Calibri"/>
          <w:sz w:val="4"/>
          <w:szCs w:val="20"/>
          <w:lang w:eastAsia="en-US"/>
        </w:rPr>
      </w:pPr>
    </w:p>
    <w:p w14:paraId="42A17995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p w14:paraId="47C228D0" w14:textId="318410B9" w:rsidR="00E10867" w:rsidRPr="00EE682C" w:rsidRDefault="00E10867" w:rsidP="00E10867">
      <w:pPr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t xml:space="preserve">Świadomy odpowiedzialności karnej wynikającej z art. 297 Kodeksu karnego oświadczam, że powyższe </w:t>
      </w:r>
      <w:r w:rsidR="00FB3B2A" w:rsidRPr="00DC7D03">
        <w:rPr>
          <w:rFonts w:ascii="Calibri" w:hAnsi="Calibri" w:cs="Calibri"/>
          <w:sz w:val="20"/>
          <w:szCs w:val="20"/>
        </w:rPr>
        <w:t>dane podałem</w:t>
      </w:r>
      <w:r w:rsidRPr="00DC7D03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am zgodnie ze stanem faktycznym</w:t>
      </w:r>
    </w:p>
    <w:p w14:paraId="7EA48BAD" w14:textId="77777777" w:rsidR="00E10867" w:rsidRPr="000C63ED" w:rsidRDefault="00E10867" w:rsidP="00E1086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758"/>
        <w:gridCol w:w="1190"/>
        <w:gridCol w:w="2836"/>
      </w:tblGrid>
      <w:tr w:rsidR="00E10867" w14:paraId="38A8CECA" w14:textId="77777777" w:rsidTr="00D77324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F5D11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F21A55" w14:textId="77777777" w:rsidR="00E10867" w:rsidRPr="00616807" w:rsidRDefault="00E10867" w:rsidP="00227B87">
            <w:pPr>
              <w:pStyle w:val="Tekstpodstawowy"/>
              <w:spacing w:line="360" w:lineRule="auto"/>
              <w:jc w:val="right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E921D1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C34132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5AAE0535" w14:textId="77777777" w:rsidTr="00D77324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FAF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6B36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085B365F" w14:textId="77777777" w:rsidR="000968E0" w:rsidRDefault="000968E0" w:rsidP="000103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A838A5" w14:textId="346ED0A9" w:rsidR="00010300" w:rsidRPr="000C2128" w:rsidRDefault="00010300" w:rsidP="00010300">
      <w:pPr>
        <w:jc w:val="both"/>
        <w:rPr>
          <w:rFonts w:asciiTheme="minorHAnsi" w:hAnsiTheme="minorHAnsi" w:cstheme="minorHAnsi"/>
          <w:sz w:val="20"/>
          <w:szCs w:val="20"/>
        </w:rPr>
      </w:pPr>
      <w:r w:rsidRPr="000C2128">
        <w:rPr>
          <w:rFonts w:asciiTheme="minorHAnsi" w:hAnsiTheme="minorHAnsi" w:cstheme="minorHAnsi"/>
          <w:sz w:val="20"/>
          <w:szCs w:val="20"/>
        </w:rPr>
        <w:t>Oświadczam, że wnioskowałem</w:t>
      </w:r>
      <w:r>
        <w:rPr>
          <w:rFonts w:asciiTheme="minorHAnsi" w:hAnsiTheme="minorHAnsi" w:cstheme="minorHAnsi"/>
          <w:sz w:val="20"/>
          <w:szCs w:val="20"/>
        </w:rPr>
        <w:t xml:space="preserve">/am </w:t>
      </w:r>
      <w:r w:rsidRPr="000C2128">
        <w:rPr>
          <w:rFonts w:asciiTheme="minorHAnsi" w:hAnsiTheme="minorHAnsi" w:cstheme="minorHAnsi"/>
          <w:sz w:val="20"/>
          <w:szCs w:val="20"/>
        </w:rPr>
        <w:t>/będę wnioskował</w:t>
      </w:r>
      <w:r>
        <w:rPr>
          <w:rFonts w:asciiTheme="minorHAnsi" w:hAnsiTheme="minorHAnsi" w:cstheme="minorHAnsi"/>
          <w:sz w:val="20"/>
          <w:szCs w:val="20"/>
        </w:rPr>
        <w:t xml:space="preserve">/a </w:t>
      </w:r>
      <w:r w:rsidRPr="000C2128">
        <w:rPr>
          <w:rFonts w:asciiTheme="minorHAnsi" w:hAnsiTheme="minorHAnsi" w:cstheme="minorHAnsi"/>
          <w:sz w:val="20"/>
          <w:szCs w:val="20"/>
        </w:rPr>
        <w:t>/nie będę wnioskował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0C212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  <w:r w:rsidRPr="000C2128">
        <w:rPr>
          <w:rFonts w:asciiTheme="minorHAnsi" w:hAnsiTheme="minorHAnsi" w:cstheme="minorHAnsi"/>
          <w:sz w:val="20"/>
          <w:szCs w:val="20"/>
        </w:rPr>
        <w:t xml:space="preserve"> w roku bieżącym o oszacowanie szkód w uprawach rolnych spowodowanych przez suszę. </w:t>
      </w:r>
    </w:p>
    <w:p w14:paraId="43AD16C8" w14:textId="77777777" w:rsidR="00010300" w:rsidRPr="000C63ED" w:rsidRDefault="00010300" w:rsidP="00010300">
      <w:pPr>
        <w:jc w:val="both"/>
        <w:rPr>
          <w:rFonts w:ascii="Calibri" w:hAnsi="Calibri" w:cs="Calibri"/>
          <w:sz w:val="8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4077"/>
        <w:gridCol w:w="1843"/>
        <w:gridCol w:w="1244"/>
        <w:gridCol w:w="2475"/>
      </w:tblGrid>
      <w:tr w:rsidR="00010300" w14:paraId="419FE7ED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24FC508" w14:textId="77777777" w:rsidR="00010300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469D99" w14:textId="77777777" w:rsidR="00010300" w:rsidRDefault="00010300" w:rsidP="00F80BF7">
            <w:pPr>
              <w:pStyle w:val="Tekstpodstawowy"/>
              <w:spacing w:line="360" w:lineRule="auto"/>
              <w:jc w:val="righ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18BA52" w14:textId="77777777" w:rsidR="00010300" w:rsidRDefault="00010300" w:rsidP="00F80BF7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B0970E" w14:textId="77777777" w:rsidR="00010300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010300" w:rsidRPr="00F570E1" w14:paraId="2281F35F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E91420B" w14:textId="77777777" w:rsidR="00010300" w:rsidRPr="00F570E1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F7CC3" w14:textId="77777777" w:rsidR="00010300" w:rsidRPr="00F570E1" w:rsidRDefault="00010300" w:rsidP="00F80BF7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F570E1">
              <w:rPr>
                <w:rFonts w:ascii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3DC2B963" w14:textId="77777777" w:rsidR="00FE3C25" w:rsidRPr="00FE3C25" w:rsidRDefault="00FE3C25" w:rsidP="00FE3C25">
      <w:pPr>
        <w:ind w:left="14"/>
        <w:rPr>
          <w:rFonts w:asciiTheme="minorHAnsi" w:eastAsia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 xml:space="preserve">Klauzula zgody osoby fizycznej na przetwarzanie numeru telefonu  </w:t>
      </w:r>
    </w:p>
    <w:p w14:paraId="453F560F" w14:textId="77777777" w:rsidR="00583F3D" w:rsidRDefault="00FE3C25" w:rsidP="00583F3D">
      <w:pPr>
        <w:spacing w:after="60"/>
        <w:jc w:val="both"/>
        <w:rPr>
          <w:sz w:val="22"/>
          <w:szCs w:val="22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>WYRAŻAM ZGODĘ /NIE WYRAŻAM ZGODY*</w:t>
      </w:r>
      <w:r w:rsidRPr="00FE3C25">
        <w:rPr>
          <w:rFonts w:asciiTheme="minorHAnsi" w:hAnsiTheme="minorHAnsi" w:cstheme="minorHAnsi"/>
          <w:sz w:val="20"/>
          <w:szCs w:val="20"/>
        </w:rPr>
        <w:t xml:space="preserve"> na przetwarzanie mojego numeru telefonu …………………….……………………… w celu </w:t>
      </w:r>
      <w:r w:rsidRPr="00583F3D">
        <w:rPr>
          <w:rFonts w:asciiTheme="minorHAnsi" w:hAnsiTheme="minorHAnsi" w:cstheme="minorHAnsi"/>
          <w:sz w:val="20"/>
          <w:szCs w:val="20"/>
        </w:rPr>
        <w:t xml:space="preserve">komunikacji elektronicznej. </w:t>
      </w:r>
      <w:r w:rsidR="00583F3D" w:rsidRPr="00583F3D">
        <w:rPr>
          <w:rFonts w:asciiTheme="minorHAnsi" w:hAnsiTheme="minorHAnsi" w:cstheme="minorHAnsi"/>
          <w:sz w:val="20"/>
          <w:szCs w:val="20"/>
        </w:rPr>
        <w:t>Zostałem/am poinformowany/a o możliwości wycofania w dowolnym momencie zgody na przetwarzanie moich danych osobowych.</w:t>
      </w:r>
    </w:p>
    <w:p w14:paraId="29D547C8" w14:textId="77777777" w:rsidR="00583F3D" w:rsidRPr="00583F3D" w:rsidRDefault="00583F3D" w:rsidP="00583F3D">
      <w:pPr>
        <w:jc w:val="both"/>
        <w:rPr>
          <w:rFonts w:asciiTheme="minorHAnsi" w:hAnsiTheme="minorHAnsi" w:cstheme="minorHAnsi"/>
          <w:sz w:val="16"/>
          <w:szCs w:val="16"/>
        </w:rPr>
      </w:pPr>
      <w:r w:rsidRPr="00583F3D">
        <w:rPr>
          <w:rFonts w:asciiTheme="minorHAnsi" w:hAnsiTheme="minorHAnsi" w:cstheme="minorHAnsi"/>
          <w:sz w:val="20"/>
          <w:szCs w:val="20"/>
        </w:rPr>
        <w:t>*</w:t>
      </w:r>
      <w:r w:rsidRPr="00583F3D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762F7E52" w14:textId="77777777" w:rsidR="00583F3D" w:rsidRDefault="00583F3D" w:rsidP="00583F3D">
      <w:pPr>
        <w:jc w:val="both"/>
        <w:rPr>
          <w:sz w:val="2"/>
          <w:szCs w:val="2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0E189C" w14:textId="77777777" w:rsidR="00583F3D" w:rsidRDefault="00583F3D" w:rsidP="00583F3D">
      <w:pPr>
        <w:spacing w:before="12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………………………………………………………..………………………..</w:t>
      </w:r>
    </w:p>
    <w:p w14:paraId="12D2E63A" w14:textId="78F50821" w:rsidR="00583F3D" w:rsidRPr="00583F3D" w:rsidRDefault="00583F3D" w:rsidP="00583F3D">
      <w:pPr>
        <w:jc w:val="center"/>
        <w:rPr>
          <w:rFonts w:asciiTheme="minorHAnsi" w:hAnsiTheme="minorHAnsi" w:cstheme="minorHAnsi"/>
          <w:sz w:val="14"/>
          <w:szCs w:val="14"/>
        </w:rPr>
      </w:pPr>
      <w:r w:rsidRPr="00583F3D"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                                          (data i podpis/y wnioskodawcy)</w:t>
      </w:r>
    </w:p>
    <w:p w14:paraId="58955A08" w14:textId="3FD6F279" w:rsidR="00FE3C25" w:rsidRPr="00FE3C25" w:rsidRDefault="00FE3C25" w:rsidP="00FE3C25">
      <w:pPr>
        <w:spacing w:before="120" w:after="73"/>
        <w:ind w:left="11"/>
        <w:rPr>
          <w:rFonts w:asciiTheme="minorHAnsi" w:hAnsiTheme="minorHAnsi" w:cstheme="minorHAnsi"/>
          <w:sz w:val="20"/>
          <w:szCs w:val="20"/>
        </w:rPr>
      </w:pPr>
    </w:p>
    <w:p w14:paraId="5433A492" w14:textId="77777777" w:rsidR="00FE3C25" w:rsidRPr="00FE3C25" w:rsidRDefault="00FE3C25" w:rsidP="00FB3B2A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4C1081D8" w14:textId="77777777" w:rsid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42523C" w14:textId="07FB3AEE" w:rsidR="00FE3C25" w:rsidRP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14:paraId="0C59B592" w14:textId="77777777" w:rsidR="00FE3C25" w:rsidRP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97598F" w14:textId="77777777" w:rsidR="00FE3C25" w:rsidRPr="00FE3C25" w:rsidRDefault="00FE3C25" w:rsidP="00FE3C25">
      <w:pPr>
        <w:jc w:val="center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Przetwarzanie danych osobowych w związku ze złożeniem wniosku o oszacowanie strat</w:t>
      </w:r>
    </w:p>
    <w:p w14:paraId="531F7B9C" w14:textId="77777777" w:rsidR="00FE3C25" w:rsidRPr="00FE3C25" w:rsidRDefault="00FE3C25" w:rsidP="00FE3C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D5F220" w14:textId="77777777" w:rsidR="00FE3C25" w:rsidRPr="00FE3C25" w:rsidRDefault="00FE3C25" w:rsidP="00FE3C25">
      <w:pPr>
        <w:numPr>
          <w:ilvl w:val="0"/>
          <w:numId w:val="3"/>
        </w:numPr>
        <w:suppressAutoHyphens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Pr="00FE3C25">
        <w:rPr>
          <w:rFonts w:asciiTheme="minorHAnsi" w:hAnsiTheme="minorHAnsi" w:cstheme="minorHAnsi"/>
          <w:bCs/>
          <w:sz w:val="20"/>
          <w:szCs w:val="20"/>
        </w:rPr>
        <w:t>jest Wójt Gminy Chodel.</w:t>
      </w:r>
    </w:p>
    <w:p w14:paraId="1FB6A964" w14:textId="77777777" w:rsidR="00FE3C25" w:rsidRPr="00FE3C25" w:rsidRDefault="00FE3C25" w:rsidP="00FE3C25">
      <w:pPr>
        <w:suppressAutoHyphens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C25">
        <w:rPr>
          <w:rFonts w:asciiTheme="minorHAnsi" w:hAnsiTheme="minorHAnsi" w:cstheme="minorHAnsi"/>
          <w:bCs/>
          <w:sz w:val="20"/>
          <w:szCs w:val="20"/>
        </w:rPr>
        <w:t xml:space="preserve">Adres: ul. Partyzantów 24, 24-350 Chodel, kontakt: tel. 81 827 73 10, </w:t>
      </w:r>
    </w:p>
    <w:p w14:paraId="3D8D2D3B" w14:textId="77777777" w:rsidR="00FE3C25" w:rsidRPr="00FE3C25" w:rsidRDefault="00FE3C25" w:rsidP="00FE3C25">
      <w:pPr>
        <w:suppressAutoHyphens/>
        <w:ind w:left="426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FE3C2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email: </w:t>
      </w:r>
      <w:hyperlink r:id="rId7" w:history="1">
        <w:r w:rsidRPr="00FE3C25">
          <w:rPr>
            <w:rStyle w:val="Hipercze"/>
            <w:rFonts w:asciiTheme="minorHAnsi" w:hAnsiTheme="minorHAnsi" w:cstheme="minorHAnsi"/>
            <w:bCs/>
            <w:sz w:val="20"/>
            <w:szCs w:val="20"/>
            <w:lang w:val="en-US"/>
          </w:rPr>
          <w:t>sekretariat.chodel@eurzad.eu</w:t>
        </w:r>
      </w:hyperlink>
    </w:p>
    <w:p w14:paraId="6C0D0A58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Administrator wyznaczył Inspektora Danych Osobowych, kontakt e-mail: iod@rodokontakt.pl</w:t>
      </w:r>
    </w:p>
    <w:p w14:paraId="4B52D0F9" w14:textId="781079BA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Administrator przetwarza Pani/Pana dane osobowe z wniosków w celu rozpatrzenia wniosku o oszacowanie strat i </w:t>
      </w:r>
      <w:r w:rsidR="00583F3D">
        <w:rPr>
          <w:rFonts w:asciiTheme="minorHAnsi" w:hAnsiTheme="minorHAnsi" w:cstheme="minorHAnsi"/>
          <w:sz w:val="20"/>
          <w:szCs w:val="20"/>
        </w:rPr>
        <w:t> </w:t>
      </w:r>
      <w:r w:rsidRPr="00FE3C25">
        <w:rPr>
          <w:rFonts w:asciiTheme="minorHAnsi" w:hAnsiTheme="minorHAnsi" w:cstheme="minorHAnsi"/>
          <w:sz w:val="20"/>
          <w:szCs w:val="20"/>
        </w:rPr>
        <w:t xml:space="preserve">przeprowadzenia szacunku poniesionych szkód. </w:t>
      </w:r>
    </w:p>
    <w:p w14:paraId="4327B5CD" w14:textId="77777777" w:rsidR="00FE3C25" w:rsidRPr="00FE3C25" w:rsidRDefault="00FE3C25" w:rsidP="00FE3C25">
      <w:pPr>
        <w:pStyle w:val="Zwykytekst1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Podstawą prawną przetwarzania danych osobowych przez Administratora:</w:t>
      </w:r>
    </w:p>
    <w:p w14:paraId="65764F0A" w14:textId="77777777" w:rsidR="00FE3C25" w:rsidRPr="00FE3C25" w:rsidRDefault="00FE3C25" w:rsidP="00FE3C25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jest wypełnienie ciążącego na nim obowiązku prawnego – Art. 6 ust. 1 lit. c RODO</w:t>
      </w:r>
      <w:r w:rsidRPr="00FE3C2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06C31D1C" w14:textId="77777777" w:rsidR="00FE3C25" w:rsidRPr="00FE3C25" w:rsidRDefault="00FE3C25" w:rsidP="00FE3C25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  <w:shd w:val="clear" w:color="auto" w:fill="FFFFFF"/>
        </w:rPr>
        <w:t>zgoda osobowy, której dane są przetwarzane- Art. 6 ust. 1 lit. a RODO.</w:t>
      </w:r>
    </w:p>
    <w:p w14:paraId="064072EC" w14:textId="77777777" w:rsidR="00FE3C25" w:rsidRPr="00FE3C25" w:rsidRDefault="00FE3C25" w:rsidP="00FE3C25">
      <w:pPr>
        <w:numPr>
          <w:ilvl w:val="0"/>
          <w:numId w:val="3"/>
        </w:numPr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Administrator może przekazać Pani/Pana dane osobowe jedynie uprawnionym z mocy prawa instytucjom czy podmiotom i tylko w dopuszczalnym prawnie zakresie.</w:t>
      </w:r>
    </w:p>
    <w:p w14:paraId="7185809A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będą przetwarzane przez okres wynikający z odpowiedniej kategorii archiwalnej.</w:t>
      </w:r>
    </w:p>
    <w:p w14:paraId="29A38EFB" w14:textId="77777777" w:rsidR="00FE3C25" w:rsidRPr="00FE3C25" w:rsidRDefault="00FE3C25" w:rsidP="00FE3C25">
      <w:pPr>
        <w:pStyle w:val="NormalnyWeb1"/>
        <w:numPr>
          <w:ilvl w:val="0"/>
          <w:numId w:val="3"/>
        </w:numPr>
        <w:shd w:val="clear" w:color="auto" w:fill="FFFFFF"/>
        <w:spacing w:before="0" w:after="0"/>
        <w:ind w:left="360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Każdej osobie, której dane są przetwarzane przysługują następujące prawa:</w:t>
      </w:r>
    </w:p>
    <w:p w14:paraId="02B0F08E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dostępu do swoich danych;</w:t>
      </w:r>
    </w:p>
    <w:p w14:paraId="590921FF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sprostowania swoich danych;</w:t>
      </w:r>
    </w:p>
    <w:p w14:paraId="4E6A0622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ograniczenia przetwarzania swoich danych;</w:t>
      </w:r>
      <w:r w:rsidRPr="00FE3C25">
        <w:rPr>
          <w:rFonts w:asciiTheme="minorHAnsi" w:hAnsiTheme="minorHAnsi" w:cstheme="minorHAnsi"/>
          <w:sz w:val="20"/>
          <w:szCs w:val="20"/>
        </w:rPr>
        <w:tab/>
      </w:r>
    </w:p>
    <w:p w14:paraId="547A36AB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 wycofania zgody w dowolnym momencie – wycofanie zgody nie wpływa na legalność przetwarzania w okresie jej obowiązywania (w przypadku przetwarzania danych na podstawie zgody);</w:t>
      </w:r>
    </w:p>
    <w:p w14:paraId="6F9022AC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 usunięcia danych (w przypadku przetwarzania danych na podstawie zgody);</w:t>
      </w:r>
    </w:p>
    <w:p w14:paraId="078F178D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 w:line="252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wniesienia skargi do organu nadzorczego: Prezesa Urzędu Ochrony Danych Osobowych.</w:t>
      </w:r>
    </w:p>
    <w:p w14:paraId="17872177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do profilowania.</w:t>
      </w:r>
    </w:p>
    <w:p w14:paraId="361B9046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nie będą przetwarzane poza UE.</w:t>
      </w:r>
    </w:p>
    <w:p w14:paraId="5A7A9031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Podanie danych osobowych, w zakresie wymaganym przepisami prawa, jest wymogiem ustawowym.</w:t>
      </w:r>
    </w:p>
    <w:p w14:paraId="2AFA7B92" w14:textId="77777777" w:rsidR="00FE3C25" w:rsidRPr="00FE3C25" w:rsidRDefault="00FE3C25" w:rsidP="00FE3C25">
      <w:p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4EE980" w14:textId="77777777" w:rsidR="00FE3C25" w:rsidRPr="00FE3C25" w:rsidRDefault="00FE3C25" w:rsidP="00FE3C25">
      <w:pPr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E3C25">
        <w:rPr>
          <w:rFonts w:asciiTheme="minorHAnsi" w:hAnsiTheme="minorHAnsi" w:cstheme="minorHAnsi"/>
          <w:sz w:val="20"/>
          <w:szCs w:val="20"/>
          <w:u w:val="single"/>
        </w:rPr>
        <w:t xml:space="preserve">Podstawa prawna: </w:t>
      </w:r>
    </w:p>
    <w:p w14:paraId="61608361" w14:textId="77777777" w:rsidR="00FE3C25" w:rsidRPr="00FE3C25" w:rsidRDefault="00FE3C25" w:rsidP="00FE3C25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- Rozporządzenie Parlamentu Europejskiego i Rady (UE ) 2016/679  z dnia 27 kwietnia 2016 r. w sprawie ochrony osób fizycznych w związku z przetwarzaniem danych osobowych i w sprawie swobodnego przepływu takich danych oraz uchylenia dyrektywy 95/46/WE (ogólne rozporządzenie o ochronie danych)</w:t>
      </w:r>
    </w:p>
    <w:p w14:paraId="4E9CFCB3" w14:textId="77777777" w:rsidR="00FE3C25" w:rsidRPr="00FE3C25" w:rsidRDefault="00FE3C25" w:rsidP="00FE3C25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- Rozporządzenia  Rady Ministrów z dnia 27 stycznia 2015 r. w sprawie szczegółowego zakresu i sposobów realizacji niektórych zadań Agencji Restrukturyzacji i Modernizacji Rolnictwa.</w:t>
      </w:r>
    </w:p>
    <w:p w14:paraId="77973E68" w14:textId="77777777" w:rsidR="00FE3C25" w:rsidRPr="00FE3C25" w:rsidRDefault="00FE3C25" w:rsidP="00FE3C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FE4122" w14:textId="77777777" w:rsidR="00E10867" w:rsidRPr="00FE3C25" w:rsidRDefault="00E10867" w:rsidP="00E1086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E3C25">
        <w:rPr>
          <w:rFonts w:ascii="Calibri" w:hAnsi="Calibri" w:cs="Calibri"/>
          <w:b/>
          <w:bCs/>
          <w:sz w:val="20"/>
          <w:szCs w:val="20"/>
        </w:rPr>
        <w:t>Załączniki: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2167"/>
        <w:gridCol w:w="2168"/>
      </w:tblGrid>
      <w:tr w:rsidR="00E10867" w:rsidRPr="00710141" w14:paraId="612F58F2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6315591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Nazwa załącznika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507B9D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5471824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21A01D2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wnioskujący)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68B844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015ECEE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2D34E48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przyjmujący)</w:t>
            </w:r>
          </w:p>
        </w:tc>
      </w:tr>
      <w:tr w:rsidR="00E10867" w:rsidRPr="00710141" w14:paraId="2513C234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70741BB5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1 do wniosku </w:t>
            </w:r>
          </w:p>
          <w:p w14:paraId="3157E48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roślinnej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E770A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0D98D7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2F2856DA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020E076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2 do wniosku </w:t>
            </w:r>
          </w:p>
          <w:p w14:paraId="6F3FC5D3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(bez ryb)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9518B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7EE1954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66844021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3998BA7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3 do wniosku </w:t>
            </w:r>
          </w:p>
          <w:p w14:paraId="333750B0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stada podstawowego, budynkach, maszynach, uprawach trwałych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C1F2C6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2F75BA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38186DCF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7A9D14B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4 do wniosku </w:t>
            </w:r>
          </w:p>
          <w:p w14:paraId="7731BD4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hodowli ryb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A380B9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3225B6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74DF88FE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1C396250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Wykaz działek deklarowanych do płatności bezpośrednich na bieżący rok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7D4EC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2453A6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6C36A26A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3E975BD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Kopia zgłoszenia do Systemu Identyfikacji i Rejestracji Zwierząt (IRZ) / księga stada / paszporty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ABA3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6AB144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57C840B9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0701B18D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05173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95833C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867DFB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Cs w:val="0"/>
          <w:sz w:val="20"/>
          <w:szCs w:val="20"/>
          <w:lang w:eastAsia="pl-PL"/>
        </w:rPr>
      </w:pPr>
    </w:p>
    <w:p w14:paraId="03FE0F2E" w14:textId="77777777" w:rsidR="00E10867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710141">
        <w:rPr>
          <w:rFonts w:ascii="Calibri" w:hAnsi="Calibri" w:cs="Calibri"/>
          <w:bCs w:val="0"/>
          <w:sz w:val="20"/>
          <w:szCs w:val="20"/>
          <w:lang w:eastAsia="pl-PL"/>
        </w:rPr>
        <w:t>UWAGA!</w:t>
      </w:r>
      <w:r w:rsidRPr="00710141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A7A61CE" w14:textId="77777777" w:rsidR="00D77324" w:rsidRDefault="00D77324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47B3B630" w14:textId="77777777" w:rsidR="00FE3C25" w:rsidRPr="00710141" w:rsidRDefault="00FE3C25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399"/>
      </w:tblGrid>
      <w:tr w:rsidR="00E10867" w14:paraId="1E21524E" w14:textId="77777777" w:rsidTr="00227B87">
        <w:tc>
          <w:tcPr>
            <w:tcW w:w="5103" w:type="dxa"/>
            <w:shd w:val="clear" w:color="auto" w:fill="auto"/>
          </w:tcPr>
          <w:p w14:paraId="3D5AAD1A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14:paraId="5AAF9CDB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1</w:t>
            </w:r>
          </w:p>
        </w:tc>
      </w:tr>
      <w:tr w:rsidR="00E10867" w14:paraId="10C05DC1" w14:textId="77777777" w:rsidTr="00A025E5">
        <w:trPr>
          <w:trHeight w:val="223"/>
        </w:trPr>
        <w:tc>
          <w:tcPr>
            <w:tcW w:w="5103" w:type="dxa"/>
            <w:shd w:val="clear" w:color="auto" w:fill="auto"/>
          </w:tcPr>
          <w:p w14:paraId="7F5F3E84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14:paraId="03EE5966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 - szkody w produkcji roślinnej</w:t>
            </w:r>
          </w:p>
          <w:p w14:paraId="69E852E0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</w:tbl>
    <w:p w14:paraId="3ED96AB0" w14:textId="77777777" w:rsidR="00E10867" w:rsidRPr="00A025E5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10"/>
          <w:szCs w:val="1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96"/>
        <w:gridCol w:w="798"/>
        <w:gridCol w:w="3452"/>
      </w:tblGrid>
      <w:tr w:rsidR="00E10867" w14:paraId="28DF014F" w14:textId="77777777" w:rsidTr="00A025E5">
        <w:tc>
          <w:tcPr>
            <w:tcW w:w="4996" w:type="dxa"/>
            <w:shd w:val="clear" w:color="auto" w:fill="auto"/>
            <w:vAlign w:val="bottom"/>
          </w:tcPr>
          <w:p w14:paraId="35DEB6E8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Zgodnie z wnioskiem o przyznanie płatności na rok</w:t>
            </w:r>
          </w:p>
        </w:tc>
        <w:tc>
          <w:tcPr>
            <w:tcW w:w="79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C1BBB5F" w14:textId="7859F7A1" w:rsidR="00E10867" w:rsidRPr="00FB3B2A" w:rsidRDefault="00FB3B2A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</w:rPr>
            </w:pPr>
            <w:r w:rsidRPr="00FB3B2A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</w:rPr>
              <w:t>2023</w:t>
            </w:r>
          </w:p>
        </w:tc>
        <w:tc>
          <w:tcPr>
            <w:tcW w:w="3452" w:type="dxa"/>
            <w:shd w:val="clear" w:color="auto" w:fill="auto"/>
            <w:vAlign w:val="bottom"/>
          </w:tcPr>
          <w:p w14:paraId="0EF0043B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, posiadam grunty rolne i uprawy:</w:t>
            </w:r>
          </w:p>
        </w:tc>
      </w:tr>
    </w:tbl>
    <w:p w14:paraId="0E41FE2E" w14:textId="77777777" w:rsidR="00E10867" w:rsidRPr="000E4A1F" w:rsidRDefault="00E10867" w:rsidP="00E10867">
      <w:pPr>
        <w:shd w:val="clear" w:color="auto" w:fill="FFFFFF"/>
        <w:tabs>
          <w:tab w:val="left" w:leader="dot" w:pos="8712"/>
        </w:tabs>
        <w:jc w:val="both"/>
        <w:rPr>
          <w:rFonts w:ascii="Calibri" w:hAnsi="Calibri" w:cs="Calibri"/>
          <w:spacing w:val="3"/>
          <w:sz w:val="4"/>
          <w:szCs w:val="22"/>
        </w:rPr>
      </w:pPr>
    </w:p>
    <w:tbl>
      <w:tblPr>
        <w:tblpPr w:leftFromText="141" w:rightFromText="141" w:vertAnchor="text" w:horzAnchor="margin" w:tblpXSpec="center" w:tblpY="59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62"/>
        <w:gridCol w:w="1134"/>
        <w:gridCol w:w="1134"/>
        <w:gridCol w:w="1418"/>
        <w:gridCol w:w="1134"/>
        <w:gridCol w:w="1290"/>
        <w:gridCol w:w="1135"/>
      </w:tblGrid>
      <w:tr w:rsidR="000968E0" w:rsidRPr="0045188A" w14:paraId="26220AE8" w14:textId="77777777" w:rsidTr="00566C1A">
        <w:trPr>
          <w:trHeight w:val="97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0F352" w14:textId="77777777" w:rsidR="00E10867" w:rsidRPr="00633B8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33B8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44A4" w14:textId="132DD837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Nazwa uprawy</w:t>
            </w:r>
            <w:r w:rsidRPr="0045188A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wymienić wszystkie uprawy, na gruntach ornych, a także użytki zielone i uprawy w</w:t>
            </w:r>
            <w:r w:rsidR="00A025E5">
              <w:rPr>
                <w:rFonts w:ascii="Calibri" w:hAnsi="Calibri" w:cs="Calibri"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których nie było strat zgodnie z</w:t>
            </w:r>
            <w:r w:rsidR="00A025E5">
              <w:rPr>
                <w:rFonts w:ascii="Calibri" w:hAnsi="Calibri" w:cs="Calibri"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wnioskiem o płatności bezpośrednie)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15B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Numer</w:t>
            </w:r>
          </w:p>
          <w:p w14:paraId="6F276BB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ewidencyjny</w:t>
            </w:r>
          </w:p>
          <w:p w14:paraId="565C41F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działki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A9B23" w14:textId="22829B11" w:rsidR="00E10867" w:rsidRPr="0045188A" w:rsidRDefault="00010300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Nazwa </w:t>
            </w:r>
            <w:r w:rsidR="000968E0">
              <w:rPr>
                <w:rFonts w:ascii="Calibri" w:hAnsi="Calibri" w:cs="Calibri"/>
                <w:b/>
                <w:sz w:val="16"/>
                <w:szCs w:val="16"/>
              </w:rPr>
              <w:t>sołectwa,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w</w:t>
            </w:r>
            <w:r w:rsidR="00A025E5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którym znajduje się działka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FE465D" w14:textId="5935BA49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Powierzchnia całkowita upraw w</w:t>
            </w:r>
            <w:r w:rsidR="00A025E5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gospodarstwie</w:t>
            </w:r>
            <w:r w:rsidRPr="0045188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DE1D8C" w14:textId="77777777" w:rsidR="00E10867" w:rsidRPr="00F7417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Procent strat stwierdzony przez producenta rolnego</w:t>
            </w:r>
          </w:p>
        </w:tc>
        <w:tc>
          <w:tcPr>
            <w:tcW w:w="12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073CE" w14:textId="409EC608" w:rsidR="00E10867" w:rsidRPr="00F7417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 xml:space="preserve">Koszty poniesione </w:t>
            </w:r>
            <w:r w:rsidRPr="0045188A">
              <w:rPr>
                <w:rFonts w:ascii="Calibri" w:hAnsi="Calibri" w:cs="Calibri"/>
                <w:b/>
                <w:sz w:val="16"/>
                <w:szCs w:val="16"/>
              </w:rPr>
              <w:br/>
              <w:t>z powodu niezebrania plonów w</w:t>
            </w:r>
            <w:r w:rsidR="000968E0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wyniku szkód</w: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0767B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 xml:space="preserve">Procent strat stwierdzony przez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komisję</w:t>
            </w:r>
          </w:p>
        </w:tc>
      </w:tr>
      <w:tr w:rsidR="000968E0" w:rsidRPr="0045188A" w14:paraId="7D1899D8" w14:textId="77777777" w:rsidTr="00566C1A">
        <w:trPr>
          <w:trHeight w:val="8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7B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11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FD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9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70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[ha]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DEA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72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zł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127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</w:tr>
      <w:tr w:rsidR="000968E0" w:rsidRPr="000968E0" w14:paraId="2AC81883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C08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C6C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9F1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32B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2C3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A06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115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8B8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0968E0" w14:paraId="38B3085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FCA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9B49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B60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56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C79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67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856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6B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0968E0" w14:paraId="092EF94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AD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B3B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5B5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156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F4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06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2D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400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45188A" w14:paraId="180FA1E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364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1EF7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921D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F12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BAC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FEC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73C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B2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418A36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FD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66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E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7D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A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5A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0A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790EF72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97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E1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83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3E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BD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C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E3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32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9346A89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10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B5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0A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BA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6D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8A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E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CF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16694E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EE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A5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E8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13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9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5F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4F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05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DE83AB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1A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A4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D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75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37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5F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3A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E9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5E35B0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140" w14:textId="29650088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98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292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8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3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D6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CE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4B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C45DBB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96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2E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30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F7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C1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E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42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A9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EAF9E3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5E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BA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848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4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D5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C6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94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70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B13BF7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E0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B6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D9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E1C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96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1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71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2B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268C74E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E9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8D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B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4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9B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20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AB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10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D8127BA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06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4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92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55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A3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69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ED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16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0EFEFD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3F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29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ECF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86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FB3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4D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57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D6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2444E44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40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1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49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A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7E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07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A2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D1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0A3C5AA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7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855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131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BA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F5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2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B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A8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22865C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A2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E0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E8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51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8B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19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EE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E7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19D68E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2B4" w14:textId="22D233FB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D9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C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3A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E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D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088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0F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3E4DB2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DD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60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A5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9E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8F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C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7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5E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66E19C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03A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F1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52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5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16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1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AF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17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23A6EC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6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1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A9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8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3C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20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BB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78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51ED99AE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77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0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65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94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57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04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AD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23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762CD6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92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2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DB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B1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25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B2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A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7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B6576C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E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0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35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3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89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7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3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71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64068F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1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85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6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6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4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02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E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82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2BF483B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0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A8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9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9D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14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7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0A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A4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587E9F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5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6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1F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A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8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BE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C4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E59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34D66F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68A" w14:textId="7520DE1A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D0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928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96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95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11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EA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B2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A92DB12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A13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578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6E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58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CF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06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D8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D2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C6C5CC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BA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40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6B1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C8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FF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15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1A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D9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2F0C3A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4F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15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030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0E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0D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4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17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BF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1E42E1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EE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051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EB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DA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ACD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75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91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09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2B7549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34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E3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96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74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AF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DD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E2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DFD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8675B88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04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76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7E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718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38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15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CC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F3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595735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47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AA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43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B5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448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528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58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46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E6C5EF3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91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9B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80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A4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F4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3EF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19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6F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AC2225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A5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6C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43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0C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D5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E4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9C3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64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D27136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03B" w14:textId="08F574F3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32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D1A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6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6D9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5A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C8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DE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8772411" w14:textId="77777777" w:rsidTr="00566C1A">
        <w:trPr>
          <w:trHeight w:val="312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2768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EEF91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D5FB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0E42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24805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5D793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FF9EA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5357397" w14:textId="600D222C" w:rsidR="00E10867" w:rsidRDefault="00E10867" w:rsidP="00E10867">
      <w:pPr>
        <w:spacing w:after="160" w:line="259" w:lineRule="auto"/>
        <w:rPr>
          <w:rFonts w:ascii="Calibri" w:hAnsi="Calibri" w:cs="Calibri"/>
          <w:color w:val="000000"/>
          <w:sz w:val="20"/>
          <w:szCs w:val="20"/>
          <w:lang w:eastAsia="en-US"/>
        </w:rPr>
      </w:pP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834"/>
      </w:tblGrid>
      <w:tr w:rsidR="00E10867" w14:paraId="7783EB09" w14:textId="77777777" w:rsidTr="00227B87">
        <w:tc>
          <w:tcPr>
            <w:tcW w:w="6668" w:type="dxa"/>
            <w:shd w:val="clear" w:color="auto" w:fill="auto"/>
          </w:tcPr>
          <w:p w14:paraId="4EA044D7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  <w:shd w:val="clear" w:color="auto" w:fill="auto"/>
          </w:tcPr>
          <w:p w14:paraId="757DD5E7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2</w:t>
            </w:r>
          </w:p>
        </w:tc>
      </w:tr>
      <w:tr w:rsidR="00E10867" w14:paraId="0003C2A1" w14:textId="77777777" w:rsidTr="00227B87">
        <w:tc>
          <w:tcPr>
            <w:tcW w:w="6668" w:type="dxa"/>
            <w:shd w:val="clear" w:color="auto" w:fill="auto"/>
          </w:tcPr>
          <w:p w14:paraId="1ADCBCAC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  <w:shd w:val="clear" w:color="auto" w:fill="auto"/>
          </w:tcPr>
          <w:p w14:paraId="213EC477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</w:t>
            </w: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br/>
            </w:r>
            <w:r w:rsidRPr="00616807">
              <w:rPr>
                <w:rFonts w:ascii="Calibri" w:eastAsia="Calibri" w:hAnsi="Calibri" w:cs="Calibri"/>
                <w:b w:val="0"/>
                <w:sz w:val="16"/>
                <w:szCs w:val="16"/>
              </w:rPr>
              <w:t>– szkody w produkcji zwierzęcej (bez ryb)</w:t>
            </w:r>
          </w:p>
        </w:tc>
      </w:tr>
    </w:tbl>
    <w:p w14:paraId="2B4E533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left="567" w:right="1842"/>
        <w:jc w:val="right"/>
        <w:rPr>
          <w:rFonts w:ascii="Calibri" w:hAnsi="Calibri" w:cs="Calibri"/>
          <w:b w:val="0"/>
          <w:bCs w:val="0"/>
          <w:color w:val="000000"/>
          <w:sz w:val="16"/>
          <w:szCs w:val="16"/>
        </w:rPr>
      </w:pPr>
    </w:p>
    <w:p w14:paraId="028CE335" w14:textId="77777777" w:rsidR="007F3692" w:rsidRDefault="007F3692" w:rsidP="00E10867">
      <w:pPr>
        <w:pStyle w:val="Tekstpodstawowy"/>
        <w:tabs>
          <w:tab w:val="num" w:pos="502"/>
          <w:tab w:val="num" w:pos="567"/>
        </w:tabs>
        <w:ind w:left="567" w:right="1842"/>
        <w:jc w:val="right"/>
        <w:rPr>
          <w:rFonts w:ascii="Calibri" w:hAnsi="Calibri" w:cs="Calibri"/>
          <w:b w:val="0"/>
          <w:bCs w:val="0"/>
          <w:color w:val="000000"/>
          <w:sz w:val="16"/>
          <w:szCs w:val="16"/>
        </w:rPr>
      </w:pPr>
    </w:p>
    <w:p w14:paraId="76DB0559" w14:textId="77777777" w:rsidR="00E10867" w:rsidRPr="00786B30" w:rsidRDefault="00E10867" w:rsidP="00E10867">
      <w:pPr>
        <w:pStyle w:val="Tekstpodstawowy"/>
        <w:tabs>
          <w:tab w:val="num" w:pos="502"/>
          <w:tab w:val="num" w:pos="567"/>
        </w:tabs>
        <w:ind w:left="567"/>
        <w:jc w:val="right"/>
        <w:rPr>
          <w:rFonts w:ascii="Calibri" w:hAnsi="Calibri" w:cs="Calibri"/>
          <w:b w:val="0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402"/>
      </w:tblGrid>
      <w:tr w:rsidR="00E10867" w:rsidRPr="00F74175" w14:paraId="0B623FDD" w14:textId="77777777" w:rsidTr="00227B87">
        <w:trPr>
          <w:cantSplit/>
          <w:trHeight w:val="7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920F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FFC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BBFAF2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Liczba zwierząt 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6D47B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Liczba zwierząt padłych w wyniku wystąpienia niekorzystnego zjawiska atmosferycznego</w:t>
            </w:r>
          </w:p>
        </w:tc>
      </w:tr>
      <w:tr w:rsidR="00E10867" w:rsidRPr="00F74175" w14:paraId="552109DF" w14:textId="77777777" w:rsidTr="00227B87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835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890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7F4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4B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</w:tr>
      <w:tr w:rsidR="00E10867" w:rsidRPr="00B04C0A" w14:paraId="35E2F52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874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644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AAC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5F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0FCC353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91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92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4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19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5956FFE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340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A12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A6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DF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1070740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1C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8B30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96D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1B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4DDE94F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90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9A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50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32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2892205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11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3136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FF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1F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BA9980A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53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BC3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2C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8C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875A2D9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78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90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71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96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03AEA86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26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691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E6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AB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C3137BE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D0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33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04C0A">
                <w:rPr>
                  <w:rFonts w:ascii="Calibri" w:hAnsi="Calibri" w:cs="Calibri"/>
                  <w:sz w:val="22"/>
                  <w:szCs w:val="22"/>
                </w:rPr>
                <w:t>50 kg</w:t>
              </w:r>
            </w:smartTag>
            <w:r w:rsidRPr="00B04C0A">
              <w:rPr>
                <w:rFonts w:ascii="Calibri" w:hAnsi="Calibri" w:cs="Calibri"/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293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88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29AC29C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1C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1DC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01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82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89A5D36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2F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13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Prosięta od 1 maciory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FB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F6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47C2BD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A1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40B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2F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04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E2ACA8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7B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AF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53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75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58A098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10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61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B0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B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9697BD0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C5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94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3F0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A5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464A2D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61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6A4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Mleko krowie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AD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38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BEC2802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59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DC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F6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CA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D489F1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7A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72C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FAD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42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EEC1847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9A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E09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7B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FC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9E6D905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447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FEB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296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FE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242DAE9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37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3A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07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B4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6352C2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78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DE95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61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37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2442FFE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09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B6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A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AD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43B50A93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01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A54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Miód pszczeli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DF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6B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44907DA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01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44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A8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7E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E490A02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155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1C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Kozy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74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21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D2BA3E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1C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5BA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4F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0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88C5D13" w14:textId="77777777" w:rsidTr="00227B87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3BABB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C0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363F7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2D07A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DB8AF4" w14:textId="77777777" w:rsidR="00E10867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</w:p>
    <w:p w14:paraId="706E7F97" w14:textId="77777777" w:rsidR="00E10867" w:rsidRPr="004F2CAB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  <w:r w:rsidRPr="004F2CAB">
        <w:rPr>
          <w:rFonts w:ascii="Calibri" w:hAnsi="Calibri" w:cs="Calibri"/>
          <w:b/>
          <w:spacing w:val="4"/>
          <w:sz w:val="18"/>
          <w:szCs w:val="18"/>
          <w:u w:val="single"/>
        </w:rPr>
        <w:t>UWAGA:</w:t>
      </w:r>
    </w:p>
    <w:tbl>
      <w:tblPr>
        <w:tblW w:w="9747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4819"/>
        <w:gridCol w:w="1701"/>
        <w:gridCol w:w="425"/>
      </w:tblGrid>
      <w:tr w:rsidR="00E10867" w:rsidRPr="004F2CAB" w14:paraId="22769C6F" w14:textId="77777777" w:rsidTr="00A025E5">
        <w:tc>
          <w:tcPr>
            <w:tcW w:w="1809" w:type="dxa"/>
            <w:shd w:val="clear" w:color="auto" w:fill="auto"/>
          </w:tcPr>
          <w:p w14:paraId="5A21B299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Koszty poniesione w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9CD8367" w14:textId="4B26A139" w:rsidR="00E10867" w:rsidRPr="00A025E5" w:rsidRDefault="00A025E5" w:rsidP="00A025E5">
            <w:pPr>
              <w:ind w:right="10"/>
              <w:jc w:val="center"/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</w:pPr>
            <w:r w:rsidRPr="00A025E5"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2023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3C36EEDE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roku na zakup pasz z powodu szkód powstałych w wyniku wystąpienia niekorzystnego</w:t>
            </w:r>
          </w:p>
        </w:tc>
      </w:tr>
      <w:tr w:rsidR="00E10867" w:rsidRPr="004F2CAB" w14:paraId="3D9B00DD" w14:textId="77777777" w:rsidTr="00227B87">
        <w:tc>
          <w:tcPr>
            <w:tcW w:w="7621" w:type="dxa"/>
            <w:gridSpan w:val="3"/>
            <w:tcBorders>
              <w:bottom w:val="nil"/>
            </w:tcBorders>
            <w:shd w:val="clear" w:color="auto" w:fill="auto"/>
          </w:tcPr>
          <w:p w14:paraId="3B5C0360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 xml:space="preserve">zjawiska atmosferycznego, niezbędnych dla utrzymania produkcji zwierzęcej w gospodarstwie w </w:t>
            </w:r>
          </w:p>
        </w:tc>
        <w:tc>
          <w:tcPr>
            <w:tcW w:w="1701" w:type="dxa"/>
            <w:shd w:val="clear" w:color="auto" w:fill="auto"/>
          </w:tcPr>
          <w:p w14:paraId="53FA446E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431FFF89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zł.</w:t>
            </w:r>
          </w:p>
        </w:tc>
      </w:tr>
    </w:tbl>
    <w:p w14:paraId="7E7CECCE" w14:textId="77777777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</w:p>
    <w:p w14:paraId="1995A8D4" w14:textId="4FC0CC79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Zakup pasz musi wynikać z ujemnego bilansu paszowego. Jeżeli ilość pasz wyprodukowanych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 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w gospodarstwie,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pomimo wystąpienia szkód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, jest wystarczająca do prawidłowego utrzymania stada, kosztów zakupu pasz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nie należy określać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.</w:t>
      </w:r>
    </w:p>
    <w:p w14:paraId="1D7A889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00D6A57B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459721FF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sectPr w:rsidR="00E10867" w:rsidSect="00FE3C25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DF34" w14:textId="77777777" w:rsidR="00936207" w:rsidRDefault="00936207" w:rsidP="00E10867">
      <w:r>
        <w:separator/>
      </w:r>
    </w:p>
  </w:endnote>
  <w:endnote w:type="continuationSeparator" w:id="0">
    <w:p w14:paraId="78F54996" w14:textId="77777777" w:rsidR="00936207" w:rsidRDefault="00936207" w:rsidP="00E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5491" w14:textId="77777777" w:rsidR="00936207" w:rsidRDefault="00936207" w:rsidP="00E10867">
      <w:r>
        <w:separator/>
      </w:r>
    </w:p>
  </w:footnote>
  <w:footnote w:type="continuationSeparator" w:id="0">
    <w:p w14:paraId="5D852959" w14:textId="77777777" w:rsidR="00936207" w:rsidRDefault="00936207" w:rsidP="00E10867">
      <w:r>
        <w:continuationSeparator/>
      </w:r>
    </w:p>
  </w:footnote>
  <w:footnote w:id="1">
    <w:p w14:paraId="3CF3FA34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DB0806">
        <w:rPr>
          <w:rStyle w:val="Odwoanieprzypisudolnego"/>
          <w:rFonts w:ascii="Calibri" w:hAnsi="Calibri" w:cs="Calibri"/>
        </w:rPr>
        <w:footnoteRef/>
      </w:r>
      <w:r w:rsidRPr="00DB0806">
        <w:rPr>
          <w:rFonts w:ascii="Calibri" w:hAnsi="Calibri" w:cs="Calibri"/>
          <w:sz w:val="24"/>
          <w:szCs w:val="24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14:paraId="76D271EE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</w:rPr>
        <w:footnoteRef/>
      </w:r>
      <w:r w:rsidRPr="00643D53">
        <w:rPr>
          <w:rFonts w:ascii="Calibri" w:hAnsi="Calibri" w:cs="Calibri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Właściwe zaznaczyć.</w:t>
      </w:r>
    </w:p>
  </w:footnote>
  <w:footnote w:id="3">
    <w:p w14:paraId="0269BDE3" w14:textId="77777777" w:rsidR="00E10867" w:rsidRPr="00DB0806" w:rsidRDefault="00E10867" w:rsidP="00E10867">
      <w:pPr>
        <w:pStyle w:val="Tekstprzypisudolnego"/>
        <w:rPr>
          <w:sz w:val="16"/>
          <w:szCs w:val="16"/>
        </w:rPr>
      </w:pPr>
      <w:r w:rsidRPr="00DB0806">
        <w:rPr>
          <w:rStyle w:val="Odwoanieprzypisudolnego"/>
          <w:rFonts w:ascii="Calibri" w:hAnsi="Calibri" w:cs="Calibri"/>
        </w:rPr>
        <w:footnoteRef/>
      </w:r>
      <w:r w:rsidRPr="00DB0806">
        <w:rPr>
          <w:rFonts w:ascii="Calibri" w:hAnsi="Calibri" w:cs="Calibri"/>
        </w:rPr>
        <w:t xml:space="preserve"> </w:t>
      </w:r>
      <w:r w:rsidRPr="00DB0806">
        <w:rPr>
          <w:rFonts w:ascii="Calibri" w:hAnsi="Calibri" w:cs="Calibri"/>
          <w:sz w:val="16"/>
          <w:szCs w:val="16"/>
        </w:rPr>
        <w:t>Należy wskazać jeden dzień.</w:t>
      </w:r>
    </w:p>
  </w:footnote>
  <w:footnote w:id="4">
    <w:p w14:paraId="2DA65BD9" w14:textId="77777777" w:rsidR="00E10867" w:rsidRPr="00583F3D" w:rsidRDefault="00E10867" w:rsidP="00E1086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83F3D">
        <w:rPr>
          <w:rStyle w:val="Odwoanieprzypisudolnego"/>
          <w:rFonts w:asciiTheme="minorHAnsi" w:hAnsiTheme="minorHAnsi" w:cstheme="minorHAnsi"/>
        </w:rPr>
        <w:footnoteRef/>
      </w:r>
      <w:r w:rsidRPr="00583F3D">
        <w:rPr>
          <w:rFonts w:asciiTheme="minorHAnsi" w:hAnsiTheme="minorHAnsi" w:cstheme="minorHAnsi"/>
        </w:rPr>
        <w:t xml:space="preserve"> </w:t>
      </w:r>
      <w:r w:rsidRPr="00583F3D">
        <w:rPr>
          <w:rFonts w:asciiTheme="minorHAnsi" w:hAnsiTheme="minorHAnsi" w:cstheme="minorHAnsi"/>
          <w:sz w:val="16"/>
          <w:szCs w:val="16"/>
        </w:rPr>
        <w:t>Właściwe zaznaczyć.</w:t>
      </w:r>
    </w:p>
  </w:footnote>
  <w:footnote w:id="5">
    <w:p w14:paraId="621E5804" w14:textId="06558195" w:rsidR="00E10867" w:rsidRPr="00583F3D" w:rsidRDefault="00583F3D" w:rsidP="00E1086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83F3D">
        <w:rPr>
          <w:rStyle w:val="Odwoanieprzypisudolnego"/>
          <w:rFonts w:asciiTheme="minorHAnsi" w:hAnsiTheme="minorHAnsi" w:cstheme="minorHAnsi"/>
        </w:rPr>
        <w:t>5</w:t>
      </w:r>
      <w:r w:rsidR="00E10867" w:rsidRPr="00583F3D">
        <w:rPr>
          <w:rFonts w:asciiTheme="minorHAnsi" w:hAnsiTheme="minorHAnsi" w:cstheme="minorHAnsi"/>
          <w:sz w:val="16"/>
          <w:szCs w:val="16"/>
        </w:rPr>
        <w:t xml:space="preserve"> Zlikwidowany lub zebrany plon przed oszacowaniem szkód przez komisję nie będzie szacowany.</w:t>
      </w:r>
    </w:p>
  </w:footnote>
  <w:footnote w:id="6">
    <w:p w14:paraId="41238D89" w14:textId="77777777" w:rsidR="00010300" w:rsidRDefault="00010300" w:rsidP="00010300">
      <w:pPr>
        <w:pStyle w:val="Tekstprzypisudolnego"/>
      </w:pPr>
      <w:r w:rsidRPr="00583F3D">
        <w:rPr>
          <w:rStyle w:val="Odwoanieprzypisudolnego"/>
          <w:rFonts w:asciiTheme="minorHAnsi" w:hAnsiTheme="minorHAnsi" w:cstheme="minorHAnsi"/>
        </w:rPr>
        <w:footnoteRef/>
      </w:r>
      <w:r w:rsidRPr="00583F3D">
        <w:rPr>
          <w:rFonts w:asciiTheme="minorHAnsi" w:hAnsiTheme="minorHAnsi" w:cstheme="minorHAnsi"/>
        </w:rPr>
        <w:t xml:space="preserve"> </w:t>
      </w:r>
      <w:r w:rsidRPr="00583F3D">
        <w:rPr>
          <w:rFonts w:asciiTheme="minorHAnsi" w:hAnsiTheme="minorHAnsi" w:cstheme="minorHAnsi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strike w:val="0"/>
        <w:dstrike w:val="0"/>
        <w:outline w:val="0"/>
        <w:shadow w:val="0"/>
        <w:emboss w:val="0"/>
        <w:imprint w:val="0"/>
        <w:sz w:val="20"/>
        <w:szCs w:val="22"/>
        <w:u w:val="none"/>
        <w:effect w:val="no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7649">
    <w:abstractNumId w:val="4"/>
  </w:num>
  <w:num w:numId="2" w16cid:durableId="385494805">
    <w:abstractNumId w:val="3"/>
  </w:num>
  <w:num w:numId="3" w16cid:durableId="144357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173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76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67"/>
    <w:rsid w:val="00010300"/>
    <w:rsid w:val="00045FE1"/>
    <w:rsid w:val="00047786"/>
    <w:rsid w:val="00066DAA"/>
    <w:rsid w:val="000968E0"/>
    <w:rsid w:val="00180068"/>
    <w:rsid w:val="00287CB9"/>
    <w:rsid w:val="00525D6F"/>
    <w:rsid w:val="00566C1A"/>
    <w:rsid w:val="00583F3D"/>
    <w:rsid w:val="005C0369"/>
    <w:rsid w:val="0060161E"/>
    <w:rsid w:val="007F3692"/>
    <w:rsid w:val="008E406C"/>
    <w:rsid w:val="00936207"/>
    <w:rsid w:val="00A025E5"/>
    <w:rsid w:val="00A767B6"/>
    <w:rsid w:val="00AF6FB7"/>
    <w:rsid w:val="00B11155"/>
    <w:rsid w:val="00C16DCC"/>
    <w:rsid w:val="00C509B1"/>
    <w:rsid w:val="00D77324"/>
    <w:rsid w:val="00DB0806"/>
    <w:rsid w:val="00E10867"/>
    <w:rsid w:val="00EA1A0A"/>
    <w:rsid w:val="00F22D6E"/>
    <w:rsid w:val="00F85F7E"/>
    <w:rsid w:val="00FB3B2A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6A8B8F"/>
  <w15:chartTrackingRefBased/>
  <w15:docId w15:val="{CBABFDF4-973F-4CA9-88C3-8A547F0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E10867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108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0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1086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1086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01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E3C25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E3C25"/>
    <w:pPr>
      <w:suppressAutoHyphens/>
      <w:spacing w:before="280" w:after="280"/>
    </w:pPr>
    <w:rPr>
      <w:lang w:eastAsia="zh-CN"/>
    </w:rPr>
  </w:style>
  <w:style w:type="paragraph" w:customStyle="1" w:styleId="Zwykytekst1">
    <w:name w:val="Zwykły tekst1"/>
    <w:basedOn w:val="Normalny"/>
    <w:semiHidden/>
    <w:rsid w:val="00FE3C25"/>
    <w:pPr>
      <w:suppressAutoHyphens/>
    </w:pPr>
    <w:rPr>
      <w:rFonts w:ascii="Calibri" w:hAnsi="Calibri" w:cs="Calibri"/>
      <w:szCs w:val="21"/>
      <w:lang w:eastAsia="zh-CN"/>
    </w:rPr>
  </w:style>
  <w:style w:type="paragraph" w:customStyle="1" w:styleId="NormalnyWeb1">
    <w:name w:val="Normalny (Web)1"/>
    <w:basedOn w:val="Normalny"/>
    <w:semiHidden/>
    <w:rsid w:val="00FE3C25"/>
    <w:pPr>
      <w:suppressAutoHyphens/>
      <w:spacing w:before="280" w:after="280"/>
    </w:pPr>
  </w:style>
  <w:style w:type="paragraph" w:customStyle="1" w:styleId="Standard">
    <w:name w:val="Standard"/>
    <w:uiPriority w:val="99"/>
    <w:semiHidden/>
    <w:rsid w:val="00FE3C25"/>
    <w:pPr>
      <w:suppressAutoHyphens/>
      <w:spacing w:line="252" w:lineRule="auto"/>
    </w:pPr>
    <w:rPr>
      <w:rFonts w:ascii="Calibri" w:eastAsia="Times New Roman" w:hAnsi="Calibri" w:cs="Calibri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chodel@eurza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Nina Zielonka</cp:lastModifiedBy>
  <cp:revision>10</cp:revision>
  <cp:lastPrinted>2023-07-06T07:29:00Z</cp:lastPrinted>
  <dcterms:created xsi:type="dcterms:W3CDTF">2023-07-06T07:00:00Z</dcterms:created>
  <dcterms:modified xsi:type="dcterms:W3CDTF">2023-07-06T08:22:00Z</dcterms:modified>
</cp:coreProperties>
</file>